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F8F0C9" w14:textId="633340B6" w:rsidR="00E00A0F" w:rsidRDefault="00ED4422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July 7</w:t>
      </w:r>
      <w:r w:rsidR="00E00A0F">
        <w:rPr>
          <w:rFonts w:ascii="Verdana" w:hAnsi="Verdana"/>
          <w:sz w:val="20"/>
          <w:szCs w:val="20"/>
        </w:rPr>
        <w:t>, 20</w:t>
      </w:r>
      <w:r w:rsidR="00475F85">
        <w:rPr>
          <w:rFonts w:ascii="Verdana" w:hAnsi="Verdana"/>
          <w:sz w:val="20"/>
          <w:szCs w:val="20"/>
        </w:rPr>
        <w:t>24</w:t>
      </w:r>
    </w:p>
    <w:p w14:paraId="603A4900" w14:textId="07C204A9" w:rsidR="00E00A0F" w:rsidRDefault="00E00A0F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The </w:t>
      </w:r>
      <w:r w:rsidR="00ED4422">
        <w:rPr>
          <w:rFonts w:ascii="Verdana" w:hAnsi="Verdana"/>
          <w:sz w:val="20"/>
          <w:szCs w:val="20"/>
        </w:rPr>
        <w:t>Sanctuary</w:t>
      </w:r>
    </w:p>
    <w:p w14:paraId="370F7A1D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67CC80B3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2B724EE3" w14:textId="5F6CA354" w:rsidR="00E00A0F" w:rsidRDefault="00E00A0F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Webster Presbyterian Church (WPC) Session convened a </w:t>
      </w:r>
      <w:r w:rsidR="00475F85">
        <w:rPr>
          <w:rFonts w:ascii="Verdana" w:hAnsi="Verdana"/>
          <w:sz w:val="20"/>
        </w:rPr>
        <w:t>Called</w:t>
      </w:r>
      <w:r>
        <w:rPr>
          <w:rFonts w:ascii="Verdana" w:hAnsi="Verdana"/>
          <w:sz w:val="20"/>
        </w:rPr>
        <w:t xml:space="preserve"> </w:t>
      </w:r>
      <w:r w:rsidR="00ED4422">
        <w:rPr>
          <w:rFonts w:ascii="Verdana" w:hAnsi="Verdana"/>
          <w:sz w:val="20"/>
        </w:rPr>
        <w:t>Congregational meeting</w:t>
      </w:r>
      <w:r>
        <w:rPr>
          <w:rFonts w:ascii="Verdana" w:hAnsi="Verdana"/>
          <w:sz w:val="20"/>
        </w:rPr>
        <w:t xml:space="preserve"> on </w:t>
      </w:r>
      <w:r w:rsidR="00475F85">
        <w:rPr>
          <w:rFonts w:ascii="Verdana" w:hAnsi="Verdana"/>
          <w:sz w:val="20"/>
        </w:rPr>
        <w:t>Sunday</w:t>
      </w:r>
      <w:r>
        <w:rPr>
          <w:rFonts w:ascii="Verdana" w:hAnsi="Verdana"/>
          <w:sz w:val="20"/>
        </w:rPr>
        <w:t xml:space="preserve">, </w:t>
      </w:r>
      <w:r w:rsidR="00ED4422">
        <w:rPr>
          <w:rFonts w:ascii="Verdana" w:hAnsi="Verdana"/>
          <w:sz w:val="20"/>
        </w:rPr>
        <w:t>July 7</w:t>
      </w:r>
      <w:r>
        <w:rPr>
          <w:rFonts w:ascii="Verdana" w:hAnsi="Verdana"/>
          <w:sz w:val="20"/>
        </w:rPr>
        <w:t>, 20</w:t>
      </w:r>
      <w:r w:rsidR="00475F85">
        <w:rPr>
          <w:rFonts w:ascii="Verdana" w:hAnsi="Verdana"/>
          <w:sz w:val="20"/>
        </w:rPr>
        <w:t>24</w:t>
      </w:r>
      <w:r>
        <w:rPr>
          <w:rFonts w:ascii="Verdana" w:hAnsi="Verdana"/>
          <w:sz w:val="20"/>
        </w:rPr>
        <w:t xml:space="preserve">, in the </w:t>
      </w:r>
      <w:r w:rsidR="00ED4422">
        <w:rPr>
          <w:rFonts w:ascii="Verdana" w:hAnsi="Verdana"/>
          <w:sz w:val="20"/>
        </w:rPr>
        <w:t>Sanctuary</w:t>
      </w:r>
      <w:r>
        <w:rPr>
          <w:rFonts w:ascii="Verdana" w:hAnsi="Verdana"/>
          <w:sz w:val="20"/>
        </w:rPr>
        <w:t xml:space="preserve">.  The meeting was </w:t>
      </w:r>
      <w:r w:rsidR="00475F85">
        <w:rPr>
          <w:rFonts w:ascii="Verdana" w:hAnsi="Verdana"/>
          <w:sz w:val="20"/>
        </w:rPr>
        <w:t>called to order by Reverend Tom Sharon</w:t>
      </w:r>
      <w:r>
        <w:rPr>
          <w:rFonts w:ascii="Verdana" w:hAnsi="Verdana"/>
          <w:sz w:val="20"/>
        </w:rPr>
        <w:t xml:space="preserve">, at </w:t>
      </w:r>
      <w:r w:rsidR="00475F85">
        <w:rPr>
          <w:rFonts w:ascii="Verdana" w:hAnsi="Verdana"/>
          <w:sz w:val="20"/>
        </w:rPr>
        <w:t>11</w:t>
      </w:r>
      <w:r>
        <w:rPr>
          <w:rFonts w:ascii="Verdana" w:hAnsi="Verdana"/>
          <w:sz w:val="20"/>
        </w:rPr>
        <w:t>:</w:t>
      </w:r>
      <w:r w:rsidR="00ED4422">
        <w:rPr>
          <w:rFonts w:ascii="Verdana" w:hAnsi="Verdana"/>
          <w:sz w:val="20"/>
        </w:rPr>
        <w:t>35</w:t>
      </w:r>
      <w:r>
        <w:rPr>
          <w:rFonts w:ascii="Verdana" w:hAnsi="Verdana"/>
          <w:sz w:val="20"/>
        </w:rPr>
        <w:t xml:space="preserve"> </w:t>
      </w:r>
      <w:r w:rsidR="00475F85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.m.</w:t>
      </w:r>
    </w:p>
    <w:p w14:paraId="5B49179B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211306FA" w14:textId="0C927088" w:rsidR="00ED4422" w:rsidRDefault="00ED44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Tom opened with prayer.</w:t>
      </w:r>
    </w:p>
    <w:p w14:paraId="690EB834" w14:textId="77777777" w:rsidR="00ED4422" w:rsidRDefault="00ED4422">
      <w:pPr>
        <w:rPr>
          <w:rFonts w:ascii="Verdana" w:hAnsi="Verdana"/>
          <w:sz w:val="20"/>
          <w:szCs w:val="20"/>
        </w:rPr>
      </w:pPr>
    </w:p>
    <w:p w14:paraId="1E1B778B" w14:textId="483D16D1" w:rsidR="00E00A0F" w:rsidRDefault="00E00A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ED4422">
        <w:rPr>
          <w:rFonts w:ascii="Verdana" w:hAnsi="Verdana"/>
          <w:sz w:val="20"/>
          <w:szCs w:val="20"/>
        </w:rPr>
        <w:t>clerk declared a quorum.</w:t>
      </w:r>
    </w:p>
    <w:p w14:paraId="391AE974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26CDB7CE" w14:textId="09AD6FBE" w:rsidR="00ED4422" w:rsidRDefault="00ED44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Report from the Nominating Committee</w:t>
      </w:r>
      <w:r w:rsidR="00E00A0F">
        <w:rPr>
          <w:rFonts w:ascii="Verdana" w:hAnsi="Verdana"/>
          <w:b/>
          <w:sz w:val="20"/>
          <w:szCs w:val="20"/>
        </w:rPr>
        <w:t xml:space="preserve"> – </w:t>
      </w:r>
      <w:r w:rsidR="00E00A0F">
        <w:rPr>
          <w:rFonts w:ascii="Verdana" w:hAnsi="Verdana"/>
          <w:sz w:val="20"/>
          <w:szCs w:val="20"/>
        </w:rPr>
        <w:t xml:space="preserve">The Moderator introduced </w:t>
      </w:r>
      <w:r>
        <w:rPr>
          <w:rFonts w:ascii="Verdana" w:hAnsi="Verdana"/>
          <w:sz w:val="20"/>
          <w:szCs w:val="20"/>
        </w:rPr>
        <w:t>Pat Koester as a representative of the Nominating Committee. Pat presented two members as candidates for the office of Deacon:</w:t>
      </w:r>
    </w:p>
    <w:p w14:paraId="52720526" w14:textId="77777777" w:rsidR="00ED4422" w:rsidRDefault="00ED4422">
      <w:pPr>
        <w:rPr>
          <w:rFonts w:ascii="Verdana" w:hAnsi="Verdana"/>
          <w:sz w:val="20"/>
          <w:szCs w:val="20"/>
        </w:rPr>
      </w:pPr>
    </w:p>
    <w:p w14:paraId="0D735FEF" w14:textId="77777777" w:rsidR="00ED4422" w:rsidRPr="00ED4422" w:rsidRDefault="00ED4422" w:rsidP="00ED4422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ED4422">
        <w:rPr>
          <w:rFonts w:ascii="Verdana" w:hAnsi="Verdana"/>
          <w:sz w:val="20"/>
          <w:szCs w:val="20"/>
        </w:rPr>
        <w:t>Jimm Cooper, Deacon class of 2025</w:t>
      </w:r>
    </w:p>
    <w:p w14:paraId="58B9317C" w14:textId="7562C6AC" w:rsidR="00ED4422" w:rsidRPr="00ED4422" w:rsidRDefault="00ED4422" w:rsidP="00ED4422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ED4422">
        <w:rPr>
          <w:rFonts w:ascii="Verdana" w:hAnsi="Verdana"/>
          <w:sz w:val="20"/>
          <w:szCs w:val="20"/>
        </w:rPr>
        <w:t>Roy Stilwell</w:t>
      </w:r>
      <w:r w:rsidRPr="00ED4422">
        <w:rPr>
          <w:rFonts w:ascii="Verdana" w:hAnsi="Verdana"/>
          <w:sz w:val="20"/>
          <w:szCs w:val="20"/>
        </w:rPr>
        <w:t>, Deacon class of 202</w:t>
      </w:r>
      <w:r w:rsidRPr="00ED4422">
        <w:rPr>
          <w:rFonts w:ascii="Verdana" w:hAnsi="Verdana"/>
          <w:sz w:val="20"/>
          <w:szCs w:val="20"/>
        </w:rPr>
        <w:t>6</w:t>
      </w:r>
    </w:p>
    <w:p w14:paraId="0845EDBE" w14:textId="77777777" w:rsidR="00ED4422" w:rsidRDefault="00ED4422" w:rsidP="00ED4422">
      <w:pPr>
        <w:rPr>
          <w:rFonts w:ascii="Verdana" w:hAnsi="Verdana"/>
          <w:sz w:val="20"/>
          <w:szCs w:val="20"/>
        </w:rPr>
      </w:pPr>
    </w:p>
    <w:p w14:paraId="085A6738" w14:textId="5DA477B5" w:rsidR="00ED4422" w:rsidRDefault="00ED4422" w:rsidP="00ED44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Tom asked for further nominations from the floor. Receiving none, Tom called for the vote.</w:t>
      </w:r>
    </w:p>
    <w:p w14:paraId="25754008" w14:textId="395F715D" w:rsidR="00ED4422" w:rsidRDefault="00ED4422" w:rsidP="00ED44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motion passed.</w:t>
      </w:r>
    </w:p>
    <w:p w14:paraId="3E0735D3" w14:textId="77777777" w:rsidR="00ED4422" w:rsidRDefault="00ED4422" w:rsidP="00ED4422">
      <w:pPr>
        <w:rPr>
          <w:rFonts w:ascii="Verdana" w:hAnsi="Verdana"/>
          <w:sz w:val="20"/>
          <w:szCs w:val="20"/>
        </w:rPr>
      </w:pPr>
    </w:p>
    <w:p w14:paraId="24C149DF" w14:textId="6B4BDC81" w:rsidR="00ED4422" w:rsidRDefault="00ED4422" w:rsidP="00ED44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Tom called for a motion to adjourn. Jennifer Carr so moved. It was seconded and Tom closed with prayer at 11:40 a.m.</w:t>
      </w:r>
    </w:p>
    <w:p w14:paraId="03EE185B" w14:textId="77777777" w:rsidR="00ED4422" w:rsidRDefault="00ED4422" w:rsidP="00ED4422">
      <w:pPr>
        <w:rPr>
          <w:rFonts w:ascii="Verdana" w:hAnsi="Verdana"/>
          <w:sz w:val="20"/>
          <w:szCs w:val="20"/>
        </w:rPr>
      </w:pPr>
    </w:p>
    <w:p w14:paraId="4014CFC5" w14:textId="214EF5A4" w:rsidR="00E00A0F" w:rsidRDefault="00E00A0F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79738E6E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612C184E" w14:textId="537BD622" w:rsidR="00E00A0F" w:rsidRDefault="00E00A0F">
      <w:pPr>
        <w:tabs>
          <w:tab w:val="left" w:pos="7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75F85">
        <w:rPr>
          <w:rFonts w:ascii="Verdana" w:hAnsi="Verdana"/>
          <w:sz w:val="20"/>
          <w:szCs w:val="20"/>
        </w:rPr>
        <w:t>Dennis Waehner</w:t>
      </w:r>
    </w:p>
    <w:p w14:paraId="73AD5C66" w14:textId="399AA820" w:rsidR="00E00A0F" w:rsidRDefault="00E00A0F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Clerk </w:t>
      </w:r>
      <w:r w:rsidR="00475F85">
        <w:rPr>
          <w:rFonts w:ascii="Verdana" w:hAnsi="Verdana"/>
          <w:sz w:val="20"/>
          <w:szCs w:val="20"/>
        </w:rPr>
        <w:t>Pro Tem</w:t>
      </w:r>
    </w:p>
    <w:p w14:paraId="179080F1" w14:textId="59F6FA9D" w:rsidR="00A30CA2" w:rsidRDefault="00A30CA2" w:rsidP="00475F85"/>
    <w:p w14:paraId="7ED47C8A" w14:textId="77777777" w:rsidR="00475F85" w:rsidRDefault="00475F85" w:rsidP="00475F85"/>
    <w:p w14:paraId="6BC2670F" w14:textId="77777777" w:rsidR="00475F85" w:rsidRDefault="00475F85" w:rsidP="00475F85"/>
    <w:sectPr w:rsidR="00475F85">
      <w:footnotePr>
        <w:pos w:val="beneathText"/>
      </w:footnotePr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33E0279"/>
    <w:multiLevelType w:val="hybridMultilevel"/>
    <w:tmpl w:val="8F5641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747FD6"/>
    <w:multiLevelType w:val="hybridMultilevel"/>
    <w:tmpl w:val="A000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61FE"/>
    <w:multiLevelType w:val="hybridMultilevel"/>
    <w:tmpl w:val="D93C7E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91314"/>
    <w:multiLevelType w:val="hybridMultilevel"/>
    <w:tmpl w:val="FA482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87D"/>
    <w:multiLevelType w:val="hybridMultilevel"/>
    <w:tmpl w:val="09C2A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49B1"/>
    <w:multiLevelType w:val="hybridMultilevel"/>
    <w:tmpl w:val="B4A0F4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FE7C65"/>
    <w:multiLevelType w:val="hybridMultilevel"/>
    <w:tmpl w:val="81A624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62260A"/>
    <w:multiLevelType w:val="hybridMultilevel"/>
    <w:tmpl w:val="9CBE9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5057A4A"/>
    <w:multiLevelType w:val="hybridMultilevel"/>
    <w:tmpl w:val="6E16CB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85B5C"/>
    <w:multiLevelType w:val="hybridMultilevel"/>
    <w:tmpl w:val="C5004B30"/>
    <w:lvl w:ilvl="0" w:tplc="0854EE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0421994"/>
    <w:multiLevelType w:val="hybridMultilevel"/>
    <w:tmpl w:val="4C50E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8536B"/>
    <w:multiLevelType w:val="hybridMultilevel"/>
    <w:tmpl w:val="CF5A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73A0"/>
    <w:multiLevelType w:val="multilevel"/>
    <w:tmpl w:val="43E871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773727"/>
    <w:multiLevelType w:val="hybridMultilevel"/>
    <w:tmpl w:val="1DA6D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07543"/>
    <w:multiLevelType w:val="hybridMultilevel"/>
    <w:tmpl w:val="B0B47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038A7"/>
    <w:multiLevelType w:val="hybridMultilevel"/>
    <w:tmpl w:val="81203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6AE0"/>
    <w:multiLevelType w:val="hybridMultilevel"/>
    <w:tmpl w:val="041626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3B5557"/>
    <w:multiLevelType w:val="hybridMultilevel"/>
    <w:tmpl w:val="4288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F43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224D8D"/>
    <w:multiLevelType w:val="hybridMultilevel"/>
    <w:tmpl w:val="A20C562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F7A789A"/>
    <w:multiLevelType w:val="hybridMultilevel"/>
    <w:tmpl w:val="F51A6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5A734B"/>
    <w:multiLevelType w:val="hybridMultilevel"/>
    <w:tmpl w:val="90D0E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959A0"/>
    <w:multiLevelType w:val="hybridMultilevel"/>
    <w:tmpl w:val="8C3E8B46"/>
    <w:lvl w:ilvl="0" w:tplc="C616C08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26" w15:restartNumberingAfterBreak="0">
    <w:nsid w:val="74E95722"/>
    <w:multiLevelType w:val="hybridMultilevel"/>
    <w:tmpl w:val="05B44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A31E8"/>
    <w:multiLevelType w:val="hybridMultilevel"/>
    <w:tmpl w:val="E3CA6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637226">
    <w:abstractNumId w:val="0"/>
  </w:num>
  <w:num w:numId="2" w16cid:durableId="945889330">
    <w:abstractNumId w:val="1"/>
  </w:num>
  <w:num w:numId="3" w16cid:durableId="1180698034">
    <w:abstractNumId w:val="2"/>
  </w:num>
  <w:num w:numId="4" w16cid:durableId="543520194">
    <w:abstractNumId w:val="9"/>
  </w:num>
  <w:num w:numId="5" w16cid:durableId="1810584871">
    <w:abstractNumId w:val="15"/>
  </w:num>
  <w:num w:numId="6" w16cid:durableId="159005952">
    <w:abstractNumId w:val="3"/>
  </w:num>
  <w:num w:numId="7" w16cid:durableId="1762408012">
    <w:abstractNumId w:val="23"/>
  </w:num>
  <w:num w:numId="8" w16cid:durableId="1173684494">
    <w:abstractNumId w:val="8"/>
  </w:num>
  <w:num w:numId="9" w16cid:durableId="313681356">
    <w:abstractNumId w:val="25"/>
  </w:num>
  <w:num w:numId="10" w16cid:durableId="582374000">
    <w:abstractNumId w:val="18"/>
  </w:num>
  <w:num w:numId="11" w16cid:durableId="1337997408">
    <w:abstractNumId w:val="10"/>
  </w:num>
  <w:num w:numId="12" w16cid:durableId="1747922500">
    <w:abstractNumId w:val="24"/>
  </w:num>
  <w:num w:numId="13" w16cid:durableId="624694603">
    <w:abstractNumId w:val="14"/>
  </w:num>
  <w:num w:numId="14" w16cid:durableId="616327535">
    <w:abstractNumId w:val="17"/>
  </w:num>
  <w:num w:numId="15" w16cid:durableId="89356303">
    <w:abstractNumId w:val="21"/>
  </w:num>
  <w:num w:numId="16" w16cid:durableId="822088287">
    <w:abstractNumId w:val="13"/>
  </w:num>
  <w:num w:numId="17" w16cid:durableId="1819572735">
    <w:abstractNumId w:val="16"/>
  </w:num>
  <w:num w:numId="18" w16cid:durableId="1988581497">
    <w:abstractNumId w:val="26"/>
  </w:num>
  <w:num w:numId="19" w16cid:durableId="1508211488">
    <w:abstractNumId w:val="6"/>
  </w:num>
  <w:num w:numId="20" w16cid:durableId="1447887106">
    <w:abstractNumId w:val="10"/>
  </w:num>
  <w:num w:numId="21" w16cid:durableId="1409762798">
    <w:abstractNumId w:val="7"/>
  </w:num>
  <w:num w:numId="22" w16cid:durableId="119491999">
    <w:abstractNumId w:val="4"/>
  </w:num>
  <w:num w:numId="23" w16cid:durableId="220555491">
    <w:abstractNumId w:val="5"/>
  </w:num>
  <w:num w:numId="24" w16cid:durableId="459879663">
    <w:abstractNumId w:val="11"/>
  </w:num>
  <w:num w:numId="25" w16cid:durableId="62610780">
    <w:abstractNumId w:val="19"/>
  </w:num>
  <w:num w:numId="26" w16cid:durableId="1627395400">
    <w:abstractNumId w:val="22"/>
  </w:num>
  <w:num w:numId="27" w16cid:durableId="750086109">
    <w:abstractNumId w:val="12"/>
  </w:num>
  <w:num w:numId="28" w16cid:durableId="1572157643">
    <w:abstractNumId w:val="27"/>
  </w:num>
  <w:num w:numId="29" w16cid:durableId="19151670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2"/>
    <w:rsid w:val="000D6D65"/>
    <w:rsid w:val="000F4E93"/>
    <w:rsid w:val="002C3F63"/>
    <w:rsid w:val="003D1828"/>
    <w:rsid w:val="00475F85"/>
    <w:rsid w:val="00556851"/>
    <w:rsid w:val="006C05B5"/>
    <w:rsid w:val="00756AB0"/>
    <w:rsid w:val="0088441F"/>
    <w:rsid w:val="0091615E"/>
    <w:rsid w:val="00951391"/>
    <w:rsid w:val="00A30CA2"/>
    <w:rsid w:val="00A97F7F"/>
    <w:rsid w:val="00AE323F"/>
    <w:rsid w:val="00B41D8D"/>
    <w:rsid w:val="00BC1D69"/>
    <w:rsid w:val="00CB4A63"/>
    <w:rsid w:val="00DD217A"/>
    <w:rsid w:val="00E00A0F"/>
    <w:rsid w:val="00ED4422"/>
    <w:rsid w:val="00EE7815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DEC"/>
  <w15:chartTrackingRefBased/>
  <w15:docId w15:val="{AFEAB933-0EA3-4A62-9247-4D2642AF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Times New" w:hAnsi="Times New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semiHidden/>
    <w:rsid w:val="00A30CA2"/>
    <w:rPr>
      <w:rFonts w:ascii="Tahoma" w:hAnsi="Tahoma" w:cs="Tahoma"/>
      <w:sz w:val="16"/>
      <w:szCs w:val="16"/>
    </w:rPr>
  </w:style>
  <w:style w:type="character" w:customStyle="1" w:styleId="EmailStyle99">
    <w:name w:val="EmailStyle99"/>
    <w:basedOn w:val="DefaultParagraphFont"/>
    <w:semiHidden/>
    <w:rsid w:val="0091615E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ED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Auto-trol Technologies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subject/>
  <dc:creator>gfisseler</dc:creator>
  <cp:keywords/>
  <cp:lastModifiedBy>Dennis Waehner</cp:lastModifiedBy>
  <cp:revision>6</cp:revision>
  <cp:lastPrinted>2007-10-02T15:35:00Z</cp:lastPrinted>
  <dcterms:created xsi:type="dcterms:W3CDTF">2024-02-18T23:00:00Z</dcterms:created>
  <dcterms:modified xsi:type="dcterms:W3CDTF">2024-07-20T17:38:00Z</dcterms:modified>
</cp:coreProperties>
</file>