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03D69" w14:textId="0E3CAF79" w:rsidR="00383321" w:rsidRPr="00B95324" w:rsidRDefault="0085377D" w:rsidP="00383321">
      <w:pPr>
        <w:autoSpaceDE w:val="0"/>
        <w:autoSpaceDN w:val="0"/>
        <w:adjustRightInd w:val="0"/>
        <w:jc w:val="center"/>
        <w:rPr>
          <w:rFonts w:cs="Helvetica Neue"/>
          <w:color w:val="000000"/>
        </w:rPr>
      </w:pPr>
      <w:r>
        <w:rPr>
          <w:rFonts w:cs="Helvetica Neue"/>
          <w:color w:val="000000"/>
        </w:rPr>
        <w:t xml:space="preserve">Minutes Regular </w:t>
      </w:r>
      <w:r w:rsidR="00383321" w:rsidRPr="00B95324">
        <w:rPr>
          <w:rFonts w:cs="Helvetica Neue"/>
          <w:color w:val="000000"/>
        </w:rPr>
        <w:t>Meeting of Session</w:t>
      </w:r>
    </w:p>
    <w:p w14:paraId="7BA0E186" w14:textId="492477A5" w:rsidR="00383321" w:rsidRPr="00B95324" w:rsidRDefault="00383321" w:rsidP="00383321">
      <w:pPr>
        <w:autoSpaceDE w:val="0"/>
        <w:autoSpaceDN w:val="0"/>
        <w:adjustRightInd w:val="0"/>
        <w:jc w:val="center"/>
        <w:rPr>
          <w:rFonts w:cs="Helvetica Neue"/>
          <w:color w:val="000000"/>
        </w:rPr>
      </w:pPr>
      <w:r w:rsidRPr="00B95324">
        <w:rPr>
          <w:rFonts w:cs="Helvetica Neue"/>
          <w:color w:val="000000"/>
        </w:rPr>
        <w:t xml:space="preserve">July 27, 2021 </w:t>
      </w:r>
    </w:p>
    <w:p w14:paraId="65F8BF99" w14:textId="5EC17977" w:rsidR="00383321" w:rsidRPr="00B95324" w:rsidRDefault="00383321" w:rsidP="00383321">
      <w:pPr>
        <w:autoSpaceDE w:val="0"/>
        <w:autoSpaceDN w:val="0"/>
        <w:adjustRightInd w:val="0"/>
        <w:jc w:val="center"/>
        <w:rPr>
          <w:rFonts w:cs="Helvetica Neue"/>
          <w:color w:val="000000"/>
        </w:rPr>
      </w:pPr>
      <w:r w:rsidRPr="00B95324">
        <w:rPr>
          <w:rFonts w:cs="Helvetica Neue"/>
          <w:color w:val="000000"/>
        </w:rPr>
        <w:t xml:space="preserve">Zoom Meeting </w:t>
      </w:r>
      <w:r w:rsidR="00B95324">
        <w:rPr>
          <w:rFonts w:cs="Helvetica Neue"/>
          <w:color w:val="000000"/>
        </w:rPr>
        <w:t>7:</w:t>
      </w:r>
      <w:r w:rsidRPr="00B95324">
        <w:rPr>
          <w:rFonts w:cs="Helvetica Neue"/>
          <w:color w:val="000000"/>
        </w:rPr>
        <w:t>00p.m.</w:t>
      </w:r>
    </w:p>
    <w:p w14:paraId="12DB3C68" w14:textId="77777777" w:rsidR="00383321" w:rsidRPr="00B95324" w:rsidRDefault="00383321" w:rsidP="00383321">
      <w:pPr>
        <w:autoSpaceDE w:val="0"/>
        <w:autoSpaceDN w:val="0"/>
        <w:adjustRightInd w:val="0"/>
        <w:jc w:val="center"/>
        <w:rPr>
          <w:rFonts w:cs="Helvetica Neue"/>
          <w:color w:val="000000"/>
        </w:rPr>
      </w:pPr>
    </w:p>
    <w:p w14:paraId="7FA923DD" w14:textId="322CBFA9" w:rsidR="00383321" w:rsidRPr="00B95324" w:rsidRDefault="00383321" w:rsidP="00383321">
      <w:pPr>
        <w:autoSpaceDE w:val="0"/>
        <w:autoSpaceDN w:val="0"/>
        <w:adjustRightInd w:val="0"/>
        <w:rPr>
          <w:rFonts w:cs="Helvetica Neue"/>
          <w:color w:val="000000"/>
        </w:rPr>
      </w:pPr>
      <w:r w:rsidRPr="00B95324">
        <w:rPr>
          <w:rFonts w:cs="Helvetica Neue"/>
          <w:b/>
          <w:bCs/>
          <w:color w:val="000000"/>
        </w:rPr>
        <w:t>Present</w:t>
      </w:r>
      <w:r w:rsidRPr="00B95324">
        <w:rPr>
          <w:rFonts w:cs="Helvetica Neue"/>
          <w:color w:val="000000"/>
        </w:rPr>
        <w:t>:</w:t>
      </w:r>
      <w:r w:rsidR="0085377D">
        <w:rPr>
          <w:rFonts w:cs="Helvetica Neue"/>
          <w:color w:val="000000"/>
        </w:rPr>
        <w:t xml:space="preserve"> Diane Kane, Dan Walker, Nancy Steger, Pat Koester, Kristy Russell, Bill Dixon, Kathy Dixon, Mary Lawrence, Bill Lopez, </w:t>
      </w:r>
    </w:p>
    <w:p w14:paraId="16D1DD6F" w14:textId="77777777" w:rsidR="00383321" w:rsidRPr="00B95324" w:rsidRDefault="00383321" w:rsidP="00383321">
      <w:pPr>
        <w:autoSpaceDE w:val="0"/>
        <w:autoSpaceDN w:val="0"/>
        <w:adjustRightInd w:val="0"/>
        <w:rPr>
          <w:rFonts w:cs="Helvetica Neue"/>
          <w:color w:val="000000"/>
        </w:rPr>
      </w:pPr>
    </w:p>
    <w:p w14:paraId="0C28A074" w14:textId="47642B00" w:rsidR="00383321" w:rsidRPr="00B95324" w:rsidRDefault="00383321" w:rsidP="00383321">
      <w:pPr>
        <w:autoSpaceDE w:val="0"/>
        <w:autoSpaceDN w:val="0"/>
        <w:adjustRightInd w:val="0"/>
        <w:rPr>
          <w:rFonts w:cs="Helvetica Neue"/>
          <w:color w:val="000000"/>
        </w:rPr>
      </w:pPr>
      <w:r w:rsidRPr="00B95324">
        <w:rPr>
          <w:rFonts w:cs="Helvetica Neue"/>
          <w:b/>
          <w:bCs/>
          <w:color w:val="000000"/>
        </w:rPr>
        <w:t>Absent:</w:t>
      </w:r>
      <w:r w:rsidRPr="00B95324">
        <w:rPr>
          <w:rFonts w:cs="Helvetica Neue"/>
          <w:color w:val="000000"/>
        </w:rPr>
        <w:t xml:space="preserve"> Judy Ota, absent excused</w:t>
      </w:r>
      <w:r w:rsidR="0085377D">
        <w:rPr>
          <w:rFonts w:cs="Helvetica Neue"/>
          <w:color w:val="000000"/>
        </w:rPr>
        <w:t xml:space="preserve">, Keith </w:t>
      </w:r>
      <w:proofErr w:type="spellStart"/>
      <w:proofErr w:type="gramStart"/>
      <w:r w:rsidR="0085377D">
        <w:rPr>
          <w:rFonts w:cs="Helvetica Neue"/>
          <w:color w:val="000000"/>
        </w:rPr>
        <w:t>Uffman,Erik</w:t>
      </w:r>
      <w:proofErr w:type="spellEnd"/>
      <w:proofErr w:type="gramEnd"/>
      <w:r w:rsidR="0085377D">
        <w:rPr>
          <w:rFonts w:cs="Helvetica Neue"/>
          <w:color w:val="000000"/>
        </w:rPr>
        <w:t xml:space="preserve">, James, and Kim </w:t>
      </w:r>
      <w:proofErr w:type="spellStart"/>
      <w:r w:rsidR="0085377D">
        <w:rPr>
          <w:rFonts w:cs="Helvetica Neue"/>
          <w:color w:val="000000"/>
        </w:rPr>
        <w:t>Kinzler</w:t>
      </w:r>
      <w:proofErr w:type="spellEnd"/>
      <w:r w:rsidR="0085377D">
        <w:rPr>
          <w:rFonts w:cs="Helvetica Neue"/>
          <w:color w:val="000000"/>
        </w:rPr>
        <w:t xml:space="preserve">, Kevin Snowden, Michael Cooper, Gary Mossman, Michael Bradley, Ralph </w:t>
      </w:r>
      <w:proofErr w:type="spellStart"/>
      <w:r w:rsidR="0085377D">
        <w:rPr>
          <w:rFonts w:cs="Helvetica Neue"/>
          <w:color w:val="000000"/>
        </w:rPr>
        <w:t>Faxel</w:t>
      </w:r>
      <w:proofErr w:type="spellEnd"/>
      <w:r w:rsidR="0085377D">
        <w:rPr>
          <w:rFonts w:cs="Helvetica Neue"/>
          <w:color w:val="000000"/>
        </w:rPr>
        <w:t xml:space="preserve">, Kim </w:t>
      </w:r>
      <w:proofErr w:type="spellStart"/>
      <w:r w:rsidR="0085377D">
        <w:rPr>
          <w:rFonts w:cs="Helvetica Neue"/>
          <w:color w:val="000000"/>
        </w:rPr>
        <w:t>Glaus</w:t>
      </w:r>
      <w:proofErr w:type="spellEnd"/>
      <w:r w:rsidR="0085377D">
        <w:rPr>
          <w:rFonts w:cs="Helvetica Neue"/>
          <w:color w:val="000000"/>
        </w:rPr>
        <w:t xml:space="preserve"> Late, Vincent </w:t>
      </w:r>
      <w:proofErr w:type="spellStart"/>
      <w:r w:rsidR="0085377D">
        <w:rPr>
          <w:rFonts w:cs="Helvetica Neue"/>
          <w:color w:val="000000"/>
        </w:rPr>
        <w:t>Cianchetti</w:t>
      </w:r>
      <w:proofErr w:type="spellEnd"/>
    </w:p>
    <w:p w14:paraId="0DA02D4D" w14:textId="77777777" w:rsidR="00383321" w:rsidRPr="00B95324" w:rsidRDefault="00383321" w:rsidP="00383321">
      <w:pPr>
        <w:autoSpaceDE w:val="0"/>
        <w:autoSpaceDN w:val="0"/>
        <w:adjustRightInd w:val="0"/>
        <w:rPr>
          <w:rFonts w:cs="Helvetica Neue"/>
          <w:color w:val="000000"/>
        </w:rPr>
      </w:pPr>
    </w:p>
    <w:p w14:paraId="54F6AE6D" w14:textId="1442CBD0" w:rsidR="00383321" w:rsidRPr="00B95324" w:rsidRDefault="00383321" w:rsidP="00383321">
      <w:pPr>
        <w:autoSpaceDE w:val="0"/>
        <w:autoSpaceDN w:val="0"/>
        <w:adjustRightInd w:val="0"/>
        <w:rPr>
          <w:rFonts w:cs="Helvetica Neue"/>
          <w:color w:val="000000"/>
        </w:rPr>
      </w:pPr>
      <w:r w:rsidRPr="00B95324">
        <w:rPr>
          <w:rFonts w:cs="Helvetica Neue"/>
          <w:b/>
          <w:bCs/>
          <w:color w:val="000000"/>
        </w:rPr>
        <w:t>Visitors</w:t>
      </w:r>
      <w:r w:rsidRPr="00B95324">
        <w:rPr>
          <w:rFonts w:cs="Helvetica Neue"/>
          <w:color w:val="000000"/>
        </w:rPr>
        <w:t xml:space="preserve">:  James </w:t>
      </w:r>
      <w:proofErr w:type="spellStart"/>
      <w:r w:rsidRPr="00B95324">
        <w:rPr>
          <w:rFonts w:cs="Helvetica Neue"/>
          <w:color w:val="000000"/>
        </w:rPr>
        <w:t>Kinzler</w:t>
      </w:r>
      <w:proofErr w:type="spellEnd"/>
      <w:r w:rsidRPr="00B95324">
        <w:rPr>
          <w:rFonts w:cs="Helvetica Neue"/>
          <w:color w:val="000000"/>
        </w:rPr>
        <w:t>, Campus Management</w:t>
      </w:r>
    </w:p>
    <w:p w14:paraId="168E6211" w14:textId="77777777" w:rsidR="00383321" w:rsidRPr="00B95324" w:rsidRDefault="00383321" w:rsidP="00383321">
      <w:pPr>
        <w:autoSpaceDE w:val="0"/>
        <w:autoSpaceDN w:val="0"/>
        <w:adjustRightInd w:val="0"/>
        <w:rPr>
          <w:rFonts w:cs="Helvetica Neue"/>
          <w:color w:val="000000"/>
        </w:rPr>
      </w:pPr>
    </w:p>
    <w:p w14:paraId="6F54F12D" w14:textId="19991143" w:rsidR="00383321" w:rsidRPr="00B95324" w:rsidRDefault="00383321" w:rsidP="00383321">
      <w:pPr>
        <w:autoSpaceDE w:val="0"/>
        <w:autoSpaceDN w:val="0"/>
        <w:adjustRightInd w:val="0"/>
        <w:rPr>
          <w:rFonts w:cs="Helvetica Neue"/>
          <w:color w:val="000000"/>
        </w:rPr>
      </w:pPr>
      <w:r w:rsidRPr="00B95324">
        <w:rPr>
          <w:rFonts w:cs="Helvetica Neue"/>
          <w:b/>
          <w:bCs/>
          <w:color w:val="000000"/>
        </w:rPr>
        <w:t>Quorum Established at</w:t>
      </w:r>
      <w:r w:rsidRPr="00B95324">
        <w:rPr>
          <w:rFonts w:cs="Helvetica Neue"/>
          <w:color w:val="000000"/>
        </w:rPr>
        <w:t xml:space="preserve"> </w:t>
      </w:r>
      <w:r w:rsidR="0085377D">
        <w:rPr>
          <w:rFonts w:cs="Helvetica Neue"/>
          <w:color w:val="000000"/>
        </w:rPr>
        <w:t xml:space="preserve">7:04 </w:t>
      </w:r>
      <w:r w:rsidRPr="00B95324">
        <w:rPr>
          <w:rFonts w:cs="Helvetica Neue"/>
          <w:color w:val="000000"/>
        </w:rPr>
        <w:t>p.m.</w:t>
      </w:r>
    </w:p>
    <w:p w14:paraId="28B544BC" w14:textId="77777777" w:rsidR="00383321" w:rsidRPr="00B95324" w:rsidRDefault="00383321" w:rsidP="00383321">
      <w:pPr>
        <w:autoSpaceDE w:val="0"/>
        <w:autoSpaceDN w:val="0"/>
        <w:adjustRightInd w:val="0"/>
        <w:rPr>
          <w:rFonts w:cs="Helvetica Neue"/>
          <w:color w:val="000000"/>
        </w:rPr>
      </w:pPr>
    </w:p>
    <w:p w14:paraId="4D1A9DAA" w14:textId="61B68613" w:rsidR="00383321" w:rsidRPr="00B95324" w:rsidRDefault="00383321" w:rsidP="00383321">
      <w:pPr>
        <w:autoSpaceDE w:val="0"/>
        <w:autoSpaceDN w:val="0"/>
        <w:adjustRightInd w:val="0"/>
        <w:rPr>
          <w:rFonts w:cs="Helvetica Neue"/>
          <w:color w:val="000000"/>
        </w:rPr>
      </w:pPr>
      <w:r w:rsidRPr="00B95324">
        <w:rPr>
          <w:rFonts w:cs="Helvetica Neue"/>
          <w:b/>
          <w:bCs/>
          <w:color w:val="000000"/>
        </w:rPr>
        <w:t>Opening Prayer by</w:t>
      </w:r>
      <w:r w:rsidRPr="00B95324">
        <w:rPr>
          <w:rFonts w:cs="Helvetica Neue"/>
          <w:color w:val="000000"/>
        </w:rPr>
        <w:t>:</w:t>
      </w:r>
      <w:r w:rsidR="0085377D">
        <w:rPr>
          <w:rFonts w:cs="Helvetica Neue"/>
          <w:color w:val="000000"/>
        </w:rPr>
        <w:t xml:space="preserve"> Dan Walker</w:t>
      </w:r>
    </w:p>
    <w:p w14:paraId="59921AB7" w14:textId="45C507F7" w:rsidR="007F29F2" w:rsidRPr="00B95324" w:rsidRDefault="007F29F2" w:rsidP="007F29F2">
      <w:r w:rsidRPr="008E676E">
        <w:rPr>
          <w:highlight w:val="yellow"/>
        </w:rPr>
        <w:t xml:space="preserve"> </w:t>
      </w:r>
      <w:r w:rsidRPr="00B07BDB">
        <w:t xml:space="preserve"> </w:t>
      </w:r>
      <w:r w:rsidR="0085377D" w:rsidRPr="00B07BDB">
        <w:t>First</w:t>
      </w:r>
      <w:r w:rsidR="0085377D">
        <w:t xml:space="preserve"> motion by clerk was to allow Dan Walker to serve as moderator in Keith’s absence. Motion carried</w:t>
      </w:r>
    </w:p>
    <w:p w14:paraId="62B0293B" w14:textId="77777777" w:rsidR="00383321" w:rsidRPr="00B95324" w:rsidRDefault="00383321" w:rsidP="00383321">
      <w:pPr>
        <w:autoSpaceDE w:val="0"/>
        <w:autoSpaceDN w:val="0"/>
        <w:adjustRightInd w:val="0"/>
        <w:rPr>
          <w:rFonts w:cs="Helvetica Neue"/>
          <w:color w:val="000000"/>
        </w:rPr>
      </w:pPr>
    </w:p>
    <w:p w14:paraId="1B2AAA0E" w14:textId="63887F69" w:rsidR="00383321" w:rsidRPr="00B95324" w:rsidRDefault="00383321" w:rsidP="00383321">
      <w:pPr>
        <w:autoSpaceDE w:val="0"/>
        <w:autoSpaceDN w:val="0"/>
        <w:adjustRightInd w:val="0"/>
        <w:rPr>
          <w:rFonts w:cs="Helvetica Neue"/>
          <w:color w:val="000000"/>
        </w:rPr>
      </w:pPr>
      <w:r w:rsidRPr="00B95324">
        <w:rPr>
          <w:rFonts w:cs="Helvetica Neue"/>
          <w:b/>
          <w:bCs/>
          <w:color w:val="000000"/>
        </w:rPr>
        <w:t xml:space="preserve">Omnibus </w:t>
      </w:r>
      <w:proofErr w:type="gramStart"/>
      <w:r w:rsidRPr="00B95324">
        <w:rPr>
          <w:rFonts w:cs="Helvetica Neue"/>
          <w:b/>
          <w:bCs/>
          <w:color w:val="000000"/>
        </w:rPr>
        <w:t>Motion</w:t>
      </w:r>
      <w:r w:rsidR="0085377D">
        <w:rPr>
          <w:rFonts w:cs="Helvetica Neue"/>
          <w:b/>
          <w:bCs/>
          <w:color w:val="000000"/>
        </w:rPr>
        <w:t xml:space="preserve">  all</w:t>
      </w:r>
      <w:proofErr w:type="gramEnd"/>
      <w:r w:rsidR="0085377D">
        <w:rPr>
          <w:rFonts w:cs="Helvetica Neue"/>
          <w:b/>
          <w:bCs/>
          <w:color w:val="000000"/>
        </w:rPr>
        <w:t xml:space="preserve"> of these were tables for discussion at called meeting next week</w:t>
      </w:r>
    </w:p>
    <w:p w14:paraId="5305DED1" w14:textId="77777777" w:rsidR="00B95324" w:rsidRPr="0085377D" w:rsidRDefault="00383321" w:rsidP="00383321">
      <w:pPr>
        <w:numPr>
          <w:ilvl w:val="0"/>
          <w:numId w:val="1"/>
        </w:numPr>
        <w:tabs>
          <w:tab w:val="left" w:pos="360"/>
          <w:tab w:val="left" w:pos="720"/>
        </w:tabs>
        <w:autoSpaceDE w:val="0"/>
        <w:autoSpaceDN w:val="0"/>
        <w:adjustRightInd w:val="0"/>
        <w:ind w:hanging="720"/>
        <w:rPr>
          <w:rFonts w:cs="Helvetica Neue"/>
          <w:color w:val="000000"/>
        </w:rPr>
      </w:pPr>
      <w:r w:rsidRPr="0085377D">
        <w:rPr>
          <w:rFonts w:cs="Helvetica Neue"/>
          <w:color w:val="000000"/>
        </w:rPr>
        <w:t xml:space="preserve">Approval of Agenda </w:t>
      </w:r>
    </w:p>
    <w:p w14:paraId="4ECAAAF5" w14:textId="119634F3" w:rsidR="00383321" w:rsidRPr="0085377D" w:rsidRDefault="00B95324" w:rsidP="00383321">
      <w:pPr>
        <w:numPr>
          <w:ilvl w:val="0"/>
          <w:numId w:val="1"/>
        </w:numPr>
        <w:tabs>
          <w:tab w:val="left" w:pos="360"/>
          <w:tab w:val="left" w:pos="720"/>
        </w:tabs>
        <w:autoSpaceDE w:val="0"/>
        <w:autoSpaceDN w:val="0"/>
        <w:adjustRightInd w:val="0"/>
        <w:ind w:hanging="720"/>
        <w:rPr>
          <w:rFonts w:cs="Helvetica Neue"/>
          <w:color w:val="000000"/>
        </w:rPr>
      </w:pPr>
      <w:r w:rsidRPr="0085377D">
        <w:rPr>
          <w:rFonts w:cs="Helvetica Neue"/>
          <w:color w:val="000000"/>
        </w:rPr>
        <w:t xml:space="preserve">Approval of membership report </w:t>
      </w:r>
      <w:r w:rsidR="00383321" w:rsidRPr="0085377D">
        <w:rPr>
          <w:rFonts w:cs="Helvetica Neue"/>
          <w:color w:val="000000"/>
        </w:rPr>
        <w:t>with the transfer of membership of Frank &amp; Sarah Little to</w:t>
      </w:r>
    </w:p>
    <w:p w14:paraId="500D6AF8" w14:textId="77777777" w:rsidR="00383321" w:rsidRPr="0085377D" w:rsidRDefault="00383321" w:rsidP="00383321">
      <w:pPr>
        <w:autoSpaceDE w:val="0"/>
        <w:autoSpaceDN w:val="0"/>
        <w:adjustRightInd w:val="0"/>
        <w:rPr>
          <w:rFonts w:cs="Helvetica Neue"/>
          <w:color w:val="000000"/>
        </w:rPr>
      </w:pPr>
      <w:r w:rsidRPr="0085377D">
        <w:rPr>
          <w:rFonts w:cs="Helvetica Neue"/>
          <w:color w:val="000000"/>
        </w:rPr>
        <w:tab/>
        <w:t xml:space="preserve">      North Shore United Methodist Church</w:t>
      </w:r>
    </w:p>
    <w:p w14:paraId="2DCD9080" w14:textId="77777777" w:rsidR="00383321" w:rsidRPr="0085377D" w:rsidRDefault="00383321" w:rsidP="00383321">
      <w:pPr>
        <w:autoSpaceDE w:val="0"/>
        <w:autoSpaceDN w:val="0"/>
        <w:adjustRightInd w:val="0"/>
        <w:rPr>
          <w:rFonts w:cs="Helvetica Neue"/>
          <w:color w:val="000000"/>
        </w:rPr>
      </w:pPr>
      <w:r w:rsidRPr="0085377D">
        <w:rPr>
          <w:rFonts w:cs="Helvetica Neue"/>
          <w:color w:val="000000"/>
        </w:rPr>
        <w:tab/>
        <w:t xml:space="preserve">      23880 N. Cranes Mill Rd.</w:t>
      </w:r>
    </w:p>
    <w:p w14:paraId="422D4143" w14:textId="77777777" w:rsidR="00383321" w:rsidRPr="0085377D" w:rsidRDefault="00383321" w:rsidP="00383321">
      <w:pPr>
        <w:autoSpaceDE w:val="0"/>
        <w:autoSpaceDN w:val="0"/>
        <w:adjustRightInd w:val="0"/>
        <w:rPr>
          <w:rFonts w:cs="Helvetica Neue"/>
          <w:color w:val="000000"/>
        </w:rPr>
      </w:pPr>
      <w:r w:rsidRPr="0085377D">
        <w:rPr>
          <w:rFonts w:cs="Helvetica Neue"/>
          <w:color w:val="000000"/>
        </w:rPr>
        <w:tab/>
        <w:t xml:space="preserve">      Canyon Lake, TX 78133</w:t>
      </w:r>
    </w:p>
    <w:p w14:paraId="5D2D7B1C" w14:textId="06BEA97E" w:rsidR="00383321" w:rsidRPr="0085377D" w:rsidRDefault="00383321" w:rsidP="00383321">
      <w:pPr>
        <w:numPr>
          <w:ilvl w:val="0"/>
          <w:numId w:val="2"/>
        </w:numPr>
        <w:tabs>
          <w:tab w:val="left" w:pos="360"/>
          <w:tab w:val="left" w:pos="720"/>
        </w:tabs>
        <w:autoSpaceDE w:val="0"/>
        <w:autoSpaceDN w:val="0"/>
        <w:adjustRightInd w:val="0"/>
        <w:ind w:hanging="720"/>
        <w:rPr>
          <w:rFonts w:cs="Helvetica Neue"/>
          <w:color w:val="000000"/>
        </w:rPr>
      </w:pPr>
      <w:r w:rsidRPr="0085377D">
        <w:rPr>
          <w:rFonts w:cs="Helvetica Neue"/>
          <w:color w:val="000000"/>
        </w:rPr>
        <w:t>Approval of Minutes of last regular meeting</w:t>
      </w:r>
      <w:r w:rsidR="00B95324" w:rsidRPr="0085377D">
        <w:rPr>
          <w:rFonts w:cs="Helvetica Neue"/>
          <w:color w:val="000000"/>
        </w:rPr>
        <w:t xml:space="preserve"> June 22, 2021</w:t>
      </w:r>
    </w:p>
    <w:p w14:paraId="34D8BDDC" w14:textId="77777777" w:rsidR="00383321" w:rsidRPr="00B95324" w:rsidRDefault="00383321" w:rsidP="00383321">
      <w:pPr>
        <w:autoSpaceDE w:val="0"/>
        <w:autoSpaceDN w:val="0"/>
        <w:adjustRightInd w:val="0"/>
        <w:rPr>
          <w:rFonts w:cs="Helvetica Neue"/>
          <w:color w:val="000000"/>
        </w:rPr>
      </w:pPr>
    </w:p>
    <w:p w14:paraId="79F86ED8" w14:textId="77777777" w:rsidR="00383321" w:rsidRPr="00B95324" w:rsidRDefault="00383321" w:rsidP="00383321">
      <w:pPr>
        <w:autoSpaceDE w:val="0"/>
        <w:autoSpaceDN w:val="0"/>
        <w:adjustRightInd w:val="0"/>
        <w:rPr>
          <w:rFonts w:cs="Helvetica Neue"/>
          <w:b/>
          <w:bCs/>
          <w:color w:val="000000"/>
        </w:rPr>
      </w:pPr>
      <w:r w:rsidRPr="00B95324">
        <w:rPr>
          <w:rFonts w:cs="Helvetica Neue"/>
          <w:b/>
          <w:bCs/>
          <w:color w:val="000000"/>
        </w:rPr>
        <w:t>Clerk’s Report</w:t>
      </w:r>
    </w:p>
    <w:p w14:paraId="59510855" w14:textId="77777777" w:rsidR="00B07BDB" w:rsidRDefault="007428F9" w:rsidP="007428F9">
      <w:pPr>
        <w:pStyle w:val="ListParagraph"/>
        <w:numPr>
          <w:ilvl w:val="0"/>
          <w:numId w:val="4"/>
        </w:numPr>
        <w:rPr>
          <w:rFonts w:asciiTheme="minorHAnsi" w:eastAsia="Times New Roman" w:hAnsiTheme="minorHAnsi" w:cs="Times New Roman"/>
          <w:sz w:val="24"/>
          <w:szCs w:val="24"/>
        </w:rPr>
      </w:pPr>
      <w:r w:rsidRPr="00B95324">
        <w:rPr>
          <w:rFonts w:asciiTheme="minorHAnsi" w:eastAsia="Times New Roman" w:hAnsiTheme="minorHAnsi" w:cs="Times New Roman"/>
          <w:sz w:val="24"/>
          <w:szCs w:val="24"/>
        </w:rPr>
        <w:t>WPC moves to send the documents from 1886 to</w:t>
      </w:r>
      <w:r w:rsidR="0085377D">
        <w:rPr>
          <w:rFonts w:asciiTheme="minorHAnsi" w:eastAsia="Times New Roman" w:hAnsiTheme="minorHAnsi" w:cs="Times New Roman"/>
          <w:sz w:val="24"/>
          <w:szCs w:val="24"/>
        </w:rPr>
        <w:t xml:space="preserve"> June 2021</w:t>
      </w:r>
      <w:r w:rsidRPr="00B95324">
        <w:rPr>
          <w:rFonts w:asciiTheme="minorHAnsi" w:eastAsia="Times New Roman" w:hAnsiTheme="minorHAnsi" w:cs="Times New Roman"/>
          <w:sz w:val="24"/>
          <w:szCs w:val="24"/>
        </w:rPr>
        <w:t xml:space="preserve"> to the </w:t>
      </w:r>
      <w:r w:rsidR="0085377D">
        <w:rPr>
          <w:rFonts w:asciiTheme="minorHAnsi" w:eastAsia="Times New Roman" w:hAnsiTheme="minorHAnsi" w:cs="Times New Roman"/>
          <w:sz w:val="24"/>
          <w:szCs w:val="24"/>
        </w:rPr>
        <w:t xml:space="preserve">Presbyterian </w:t>
      </w:r>
      <w:r w:rsidRPr="00B95324">
        <w:rPr>
          <w:rFonts w:asciiTheme="minorHAnsi" w:eastAsia="Times New Roman" w:hAnsiTheme="minorHAnsi" w:cs="Times New Roman"/>
          <w:sz w:val="24"/>
          <w:szCs w:val="24"/>
        </w:rPr>
        <w:t>Historical Society</w:t>
      </w:r>
      <w:r w:rsidR="0085377D">
        <w:rPr>
          <w:rFonts w:asciiTheme="minorHAnsi" w:eastAsia="Times New Roman" w:hAnsiTheme="minorHAnsi" w:cs="Times New Roman"/>
          <w:sz w:val="24"/>
          <w:szCs w:val="24"/>
        </w:rPr>
        <w:t xml:space="preserve"> in Philadelphia. From 1896-1996,</w:t>
      </w:r>
      <w:r w:rsidR="00B07BDB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  <w:r w:rsidR="0085377D">
        <w:rPr>
          <w:rFonts w:asciiTheme="minorHAnsi" w:eastAsia="Times New Roman" w:hAnsiTheme="minorHAnsi" w:cs="Times New Roman"/>
          <w:sz w:val="24"/>
          <w:szCs w:val="24"/>
        </w:rPr>
        <w:t>these minutes</w:t>
      </w:r>
      <w:r w:rsidRPr="00B95324">
        <w:rPr>
          <w:rFonts w:asciiTheme="minorHAnsi" w:eastAsia="Times New Roman" w:hAnsiTheme="minorHAnsi" w:cs="Times New Roman"/>
          <w:sz w:val="24"/>
          <w:szCs w:val="24"/>
        </w:rPr>
        <w:t xml:space="preserve"> are in bound notebooks.  </w:t>
      </w:r>
      <w:r w:rsidR="0085377D">
        <w:rPr>
          <w:rFonts w:asciiTheme="minorHAnsi" w:eastAsia="Times New Roman" w:hAnsiTheme="minorHAnsi" w:cs="Times New Roman"/>
          <w:sz w:val="24"/>
          <w:szCs w:val="24"/>
        </w:rPr>
        <w:t>The</w:t>
      </w:r>
      <w:r w:rsidRPr="00B95324">
        <w:rPr>
          <w:rFonts w:asciiTheme="minorHAnsi" w:eastAsia="Times New Roman" w:hAnsiTheme="minorHAnsi" w:cs="Times New Roman"/>
          <w:sz w:val="24"/>
          <w:szCs w:val="24"/>
        </w:rPr>
        <w:t xml:space="preserve"> 1996-20</w:t>
      </w:r>
      <w:r w:rsidR="0085377D">
        <w:rPr>
          <w:rFonts w:asciiTheme="minorHAnsi" w:eastAsia="Times New Roman" w:hAnsiTheme="minorHAnsi" w:cs="Times New Roman"/>
          <w:sz w:val="24"/>
          <w:szCs w:val="24"/>
        </w:rPr>
        <w:t>21</w:t>
      </w:r>
      <w:r w:rsidRPr="00B95324">
        <w:rPr>
          <w:rFonts w:asciiTheme="minorHAnsi" w:eastAsia="Times New Roman" w:hAnsiTheme="minorHAnsi" w:cs="Times New Roman"/>
          <w:sz w:val="24"/>
          <w:szCs w:val="24"/>
        </w:rPr>
        <w:t xml:space="preserve"> documents (not on acid free </w:t>
      </w:r>
      <w:proofErr w:type="gramStart"/>
      <w:r w:rsidRPr="00B95324">
        <w:rPr>
          <w:rFonts w:asciiTheme="minorHAnsi" w:eastAsia="Times New Roman" w:hAnsiTheme="minorHAnsi" w:cs="Times New Roman"/>
          <w:sz w:val="24"/>
          <w:szCs w:val="24"/>
        </w:rPr>
        <w:t>paper, but</w:t>
      </w:r>
      <w:proofErr w:type="gramEnd"/>
      <w:r w:rsidRPr="00B95324">
        <w:rPr>
          <w:rFonts w:asciiTheme="minorHAnsi" w:eastAsia="Times New Roman" w:hAnsiTheme="minorHAnsi" w:cs="Times New Roman"/>
          <w:sz w:val="24"/>
          <w:szCs w:val="24"/>
        </w:rPr>
        <w:t xml:space="preserve"> moved to cloth binders) </w:t>
      </w:r>
      <w:r w:rsidR="0085377D">
        <w:rPr>
          <w:rFonts w:asciiTheme="minorHAnsi" w:eastAsia="Times New Roman" w:hAnsiTheme="minorHAnsi" w:cs="Times New Roman"/>
          <w:sz w:val="24"/>
          <w:szCs w:val="24"/>
        </w:rPr>
        <w:t>will also be moved</w:t>
      </w:r>
      <w:r w:rsidR="00B07BDB">
        <w:rPr>
          <w:rFonts w:asciiTheme="minorHAnsi" w:eastAsia="Times New Roman" w:hAnsiTheme="minorHAnsi" w:cs="Times New Roman"/>
          <w:sz w:val="24"/>
          <w:szCs w:val="24"/>
        </w:rPr>
        <w:t xml:space="preserve">, </w:t>
      </w:r>
      <w:r w:rsidR="0085377D">
        <w:rPr>
          <w:rFonts w:asciiTheme="minorHAnsi" w:eastAsia="Times New Roman" w:hAnsiTheme="minorHAnsi" w:cs="Times New Roman"/>
          <w:sz w:val="24"/>
          <w:szCs w:val="24"/>
        </w:rPr>
        <w:t>as is</w:t>
      </w:r>
      <w:r w:rsidR="00B07BDB">
        <w:rPr>
          <w:rFonts w:asciiTheme="minorHAnsi" w:eastAsia="Times New Roman" w:hAnsiTheme="minorHAnsi" w:cs="Times New Roman"/>
          <w:sz w:val="24"/>
          <w:szCs w:val="24"/>
        </w:rPr>
        <w:t>,</w:t>
      </w:r>
      <w:r w:rsidR="0085377D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  <w:r w:rsidRPr="00B95324">
        <w:rPr>
          <w:rFonts w:asciiTheme="minorHAnsi" w:eastAsia="Times New Roman" w:hAnsiTheme="minorHAnsi" w:cs="Times New Roman"/>
          <w:sz w:val="24"/>
          <w:szCs w:val="24"/>
        </w:rPr>
        <w:t xml:space="preserve">to the Historical Society.  We will begin following all </w:t>
      </w:r>
    </w:p>
    <w:p w14:paraId="0512A6BB" w14:textId="7B330A49" w:rsidR="007428F9" w:rsidRPr="00B95324" w:rsidRDefault="007428F9" w:rsidP="00B07BDB">
      <w:pPr>
        <w:pStyle w:val="ListParagraph"/>
        <w:rPr>
          <w:rFonts w:asciiTheme="minorHAnsi" w:eastAsia="Times New Roman" w:hAnsiTheme="minorHAnsi" w:cs="Times New Roman"/>
          <w:sz w:val="24"/>
          <w:szCs w:val="24"/>
        </w:rPr>
      </w:pPr>
      <w:r w:rsidRPr="00B95324">
        <w:rPr>
          <w:rFonts w:asciiTheme="minorHAnsi" w:eastAsia="Times New Roman" w:hAnsiTheme="minorHAnsi" w:cs="Times New Roman"/>
          <w:sz w:val="24"/>
          <w:szCs w:val="24"/>
        </w:rPr>
        <w:t xml:space="preserve">of the recommendations for storage and retrieval with the July 2021 minutes.  </w:t>
      </w:r>
      <w:r w:rsidR="005F7FB9">
        <w:rPr>
          <w:rFonts w:asciiTheme="minorHAnsi" w:eastAsia="Times New Roman" w:hAnsiTheme="minorHAnsi" w:cs="Times New Roman"/>
          <w:sz w:val="24"/>
          <w:szCs w:val="24"/>
        </w:rPr>
        <w:t>Motion passed.</w:t>
      </w:r>
    </w:p>
    <w:p w14:paraId="157E0404" w14:textId="14B98251" w:rsidR="008C59BE" w:rsidRDefault="008C59BE" w:rsidP="00383321">
      <w:pPr>
        <w:numPr>
          <w:ilvl w:val="0"/>
          <w:numId w:val="4"/>
        </w:numPr>
        <w:tabs>
          <w:tab w:val="left" w:pos="360"/>
          <w:tab w:val="left" w:pos="720"/>
        </w:tabs>
        <w:autoSpaceDE w:val="0"/>
        <w:autoSpaceDN w:val="0"/>
        <w:adjustRightInd w:val="0"/>
        <w:ind w:hanging="720"/>
        <w:rPr>
          <w:rFonts w:cs="Helvetica Neue"/>
          <w:color w:val="000000"/>
        </w:rPr>
      </w:pPr>
      <w:r>
        <w:rPr>
          <w:rFonts w:cs="Helvetica Neue"/>
          <w:color w:val="000000"/>
        </w:rPr>
        <w:t>Solicit applicants for general presbyters to 2022 G</w:t>
      </w:r>
      <w:r w:rsidR="00DD7B49">
        <w:rPr>
          <w:rFonts w:cs="Helvetica Neue"/>
          <w:color w:val="000000"/>
        </w:rPr>
        <w:t xml:space="preserve">A 4 adult elders and 1 youth from this </w:t>
      </w:r>
      <w:proofErr w:type="gramStart"/>
      <w:r w:rsidR="00DD7B49">
        <w:rPr>
          <w:rFonts w:cs="Helvetica Neue"/>
          <w:color w:val="000000"/>
        </w:rPr>
        <w:t>presbytery</w:t>
      </w:r>
      <w:r>
        <w:rPr>
          <w:rFonts w:cs="Helvetica Neue"/>
          <w:color w:val="000000"/>
        </w:rPr>
        <w:t xml:space="preserve">  August</w:t>
      </w:r>
      <w:proofErr w:type="gramEnd"/>
      <w:r>
        <w:rPr>
          <w:rFonts w:cs="Helvetica Neue"/>
          <w:color w:val="000000"/>
        </w:rPr>
        <w:t xml:space="preserve"> 21 deadline for applications</w:t>
      </w:r>
    </w:p>
    <w:p w14:paraId="0363B09C" w14:textId="1C01F96D" w:rsidR="00440F4E" w:rsidRPr="00B95324" w:rsidRDefault="00440F4E" w:rsidP="00383321">
      <w:pPr>
        <w:numPr>
          <w:ilvl w:val="0"/>
          <w:numId w:val="4"/>
        </w:numPr>
        <w:tabs>
          <w:tab w:val="left" w:pos="360"/>
          <w:tab w:val="left" w:pos="720"/>
        </w:tabs>
        <w:autoSpaceDE w:val="0"/>
        <w:autoSpaceDN w:val="0"/>
        <w:adjustRightInd w:val="0"/>
        <w:ind w:hanging="720"/>
        <w:rPr>
          <w:rFonts w:cs="Helvetica Neue"/>
          <w:color w:val="000000"/>
        </w:rPr>
      </w:pPr>
      <w:r>
        <w:rPr>
          <w:rFonts w:cs="Helvetica Neue"/>
          <w:color w:val="000000"/>
        </w:rPr>
        <w:t xml:space="preserve">Report on Inquirer, Tamar </w:t>
      </w:r>
      <w:proofErr w:type="spellStart"/>
      <w:r>
        <w:rPr>
          <w:rFonts w:cs="Helvetica Neue"/>
          <w:color w:val="000000"/>
        </w:rPr>
        <w:t>Wasoian</w:t>
      </w:r>
      <w:proofErr w:type="spellEnd"/>
    </w:p>
    <w:p w14:paraId="7117EBC0" w14:textId="3DBC1059" w:rsidR="00383321" w:rsidRPr="00B95324" w:rsidRDefault="00383321" w:rsidP="00383321">
      <w:pPr>
        <w:autoSpaceDE w:val="0"/>
        <w:autoSpaceDN w:val="0"/>
        <w:adjustRightInd w:val="0"/>
        <w:rPr>
          <w:rFonts w:cs="Helvetica Neue"/>
          <w:b/>
          <w:bCs/>
          <w:color w:val="000000"/>
        </w:rPr>
      </w:pPr>
    </w:p>
    <w:p w14:paraId="72CBF9E0" w14:textId="07D7F9B6" w:rsidR="00383321" w:rsidRPr="00B95324" w:rsidRDefault="00383321" w:rsidP="00383321">
      <w:pPr>
        <w:autoSpaceDE w:val="0"/>
        <w:autoSpaceDN w:val="0"/>
        <w:adjustRightInd w:val="0"/>
        <w:rPr>
          <w:rFonts w:cs="Helvetica Neue"/>
          <w:b/>
          <w:bCs/>
          <w:color w:val="000000"/>
        </w:rPr>
      </w:pPr>
      <w:r w:rsidRPr="00B95324">
        <w:rPr>
          <w:rFonts w:cs="Helvetica Neue"/>
          <w:b/>
          <w:bCs/>
          <w:color w:val="000000"/>
        </w:rPr>
        <w:t>Action Items:</w:t>
      </w:r>
    </w:p>
    <w:p w14:paraId="24D34735" w14:textId="77777777" w:rsidR="00B95324" w:rsidRPr="0085377D" w:rsidRDefault="00B95324" w:rsidP="0085377D"/>
    <w:p w14:paraId="4DA726DE" w14:textId="63DC269F" w:rsidR="007428F9" w:rsidRDefault="0085377D" w:rsidP="007428F9">
      <w:pPr>
        <w:pStyle w:val="ListParagraph"/>
        <w:numPr>
          <w:ilvl w:val="0"/>
          <w:numId w:val="7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Nancy Steger reported on the </w:t>
      </w:r>
      <w:r w:rsidR="008E676E">
        <w:rPr>
          <w:rFonts w:asciiTheme="minorHAnsi" w:hAnsiTheme="minorHAnsi"/>
          <w:sz w:val="24"/>
          <w:szCs w:val="24"/>
        </w:rPr>
        <w:t>C</w:t>
      </w:r>
      <w:r w:rsidR="007428F9" w:rsidRPr="00B95324">
        <w:rPr>
          <w:rFonts w:asciiTheme="minorHAnsi" w:hAnsiTheme="minorHAnsi"/>
          <w:sz w:val="24"/>
          <w:szCs w:val="24"/>
        </w:rPr>
        <w:t xml:space="preserve">OVID Update </w:t>
      </w:r>
      <w:r>
        <w:rPr>
          <w:rFonts w:asciiTheme="minorHAnsi" w:hAnsiTheme="minorHAnsi"/>
          <w:sz w:val="24"/>
          <w:szCs w:val="24"/>
        </w:rPr>
        <w:t>from the interfaith council</w:t>
      </w:r>
      <w:r w:rsidR="007428F9" w:rsidRPr="00B95324">
        <w:rPr>
          <w:rFonts w:asciiTheme="minorHAnsi" w:hAnsiTheme="minorHAnsi"/>
          <w:sz w:val="24"/>
          <w:szCs w:val="24"/>
        </w:rPr>
        <w:t xml:space="preserve">– Harris County has raised the COVID threat level to Level 2.  </w:t>
      </w:r>
      <w:r w:rsidR="007428F9" w:rsidRPr="00B95324">
        <w:rPr>
          <w:rFonts w:asciiTheme="minorHAnsi" w:hAnsiTheme="minorHAnsi"/>
          <w:b/>
          <w:bCs/>
          <w:sz w:val="24"/>
          <w:szCs w:val="24"/>
        </w:rPr>
        <w:t>Level 2</w:t>
      </w:r>
      <w:r w:rsidR="007428F9" w:rsidRPr="00B95324">
        <w:rPr>
          <w:rFonts w:asciiTheme="minorHAnsi" w:hAnsiTheme="minorHAnsi"/>
          <w:sz w:val="24"/>
          <w:szCs w:val="24"/>
        </w:rPr>
        <w:t> signifies a </w:t>
      </w:r>
      <w:r w:rsidR="007428F9" w:rsidRPr="00B95324">
        <w:rPr>
          <w:rFonts w:asciiTheme="minorHAnsi" w:hAnsiTheme="minorHAnsi"/>
          <w:b/>
          <w:bCs/>
          <w:sz w:val="24"/>
          <w:szCs w:val="24"/>
        </w:rPr>
        <w:t>significant and uncontrolled level</w:t>
      </w:r>
      <w:r w:rsidR="007428F9" w:rsidRPr="00B95324">
        <w:rPr>
          <w:rFonts w:asciiTheme="minorHAnsi" w:hAnsiTheme="minorHAnsi"/>
          <w:sz w:val="24"/>
          <w:szCs w:val="24"/>
        </w:rPr>
        <w:t> of COVID-19 in Harris County, meaning that there is ongoing transmission of the virus. At this level, </w:t>
      </w:r>
      <w:r w:rsidR="007428F9" w:rsidRPr="00B95324">
        <w:rPr>
          <w:rFonts w:asciiTheme="minorHAnsi" w:hAnsiTheme="minorHAnsi"/>
          <w:b/>
          <w:bCs/>
          <w:sz w:val="24"/>
          <w:szCs w:val="24"/>
        </w:rPr>
        <w:t xml:space="preserve">unvaccinated residents should minimize contact </w:t>
      </w:r>
      <w:r w:rsidR="007428F9" w:rsidRPr="00B95324">
        <w:rPr>
          <w:rFonts w:asciiTheme="minorHAnsi" w:hAnsiTheme="minorHAnsi"/>
          <w:b/>
          <w:bCs/>
          <w:sz w:val="24"/>
          <w:szCs w:val="24"/>
        </w:rPr>
        <w:lastRenderedPageBreak/>
        <w:t>with others, avoid any medium or large gatherings, and only visit permissible businesses that follow public health guidance.</w:t>
      </w:r>
      <w:r w:rsidR="007428F9" w:rsidRPr="00B95324">
        <w:rPr>
          <w:rFonts w:asciiTheme="minorHAnsi" w:hAnsiTheme="minorHAnsi"/>
          <w:sz w:val="24"/>
          <w:szCs w:val="24"/>
        </w:rPr>
        <w:t> Unvaccinated individuals should continue to mask, physical distance, and avoid all medium and large gatherings. Vaccinated individuals follow the latest local public health guidance on whether to also wear a mask while indoors in public places, in crowded outdoor settings, and for activities with close contact with others who are not fully vaccinated.</w:t>
      </w:r>
    </w:p>
    <w:p w14:paraId="581EC3DC" w14:textId="6101CC70" w:rsidR="00B07BDB" w:rsidRDefault="00367247" w:rsidP="00B07BDB">
      <w:r>
        <w:t>Campus Management</w:t>
      </w:r>
      <w:r w:rsidR="00FA550B">
        <w:t>/ WAM</w:t>
      </w:r>
      <w:r w:rsidR="00B07BDB">
        <w:t xml:space="preserve"> motion: Based on the recommendation from the CDC, we will return to masking </w:t>
      </w:r>
      <w:r w:rsidR="00B07BDB" w:rsidRPr="005E13B5">
        <w:rPr>
          <w:u w:val="single"/>
        </w:rPr>
        <w:t>for all attende</w:t>
      </w:r>
      <w:r w:rsidR="00B07BDB">
        <w:rPr>
          <w:u w:val="single"/>
        </w:rPr>
        <w:t xml:space="preserve">es, whether fully vaccinated or not </w:t>
      </w:r>
      <w:r w:rsidR="00B07BDB">
        <w:t>beginning August 1 until further notice</w:t>
      </w:r>
      <w:r w:rsidR="00B07BDB">
        <w:rPr>
          <w:u w:val="single"/>
        </w:rPr>
        <w:t>.</w:t>
      </w:r>
      <w:r w:rsidR="00B07BDB">
        <w:t xml:space="preserve">   We will keep existing safety protocols and procedures such as social distancing (seating in every other pew), mask wearing, organized egress from the sanctuary, and maintaining attendance records for contact tracing. A temperature check will not be required.  Any groups larger than 10 people will be required to mask.</w:t>
      </w:r>
    </w:p>
    <w:p w14:paraId="2F4CAA69" w14:textId="77777777" w:rsidR="00B07BDB" w:rsidRDefault="00B07BDB" w:rsidP="00B07BDB"/>
    <w:p w14:paraId="2B324FAB" w14:textId="72C48825" w:rsidR="00B07BDB" w:rsidRDefault="00B07BDB" w:rsidP="00B07BDB">
      <w:r>
        <w:t xml:space="preserve">The motion carried.  </w:t>
      </w:r>
    </w:p>
    <w:p w14:paraId="78A7E9C0" w14:textId="400F6C9C" w:rsidR="00B07BDB" w:rsidRDefault="00B07BDB" w:rsidP="00B07BDB">
      <w:r>
        <w:t xml:space="preserve">Diane will send a constant contact out to the congregation every day until Sunday and will send notification to Glenn Foster, Ed </w:t>
      </w:r>
      <w:proofErr w:type="spellStart"/>
      <w:r>
        <w:t>Tobia</w:t>
      </w:r>
      <w:proofErr w:type="spellEnd"/>
      <w:r>
        <w:t xml:space="preserve">, and Keith to inform the Sunday School classes and choir. </w:t>
      </w:r>
    </w:p>
    <w:p w14:paraId="48C96023" w14:textId="44271E93" w:rsidR="00367247" w:rsidRPr="00B95324" w:rsidRDefault="00367247" w:rsidP="00B07BDB">
      <w:pPr>
        <w:pStyle w:val="ListParagraph"/>
        <w:rPr>
          <w:rFonts w:asciiTheme="minorHAnsi" w:hAnsiTheme="minorHAnsi"/>
          <w:sz w:val="24"/>
          <w:szCs w:val="24"/>
        </w:rPr>
      </w:pPr>
    </w:p>
    <w:p w14:paraId="0485766F" w14:textId="7C998CBF" w:rsidR="00383321" w:rsidRPr="00B95324" w:rsidRDefault="00383321" w:rsidP="007428F9">
      <w:pPr>
        <w:tabs>
          <w:tab w:val="left" w:pos="360"/>
          <w:tab w:val="left" w:pos="540"/>
        </w:tabs>
        <w:autoSpaceDE w:val="0"/>
        <w:autoSpaceDN w:val="0"/>
        <w:adjustRightInd w:val="0"/>
        <w:ind w:left="540"/>
        <w:rPr>
          <w:rFonts w:cs="Helvetica Neue"/>
          <w:color w:val="000000"/>
        </w:rPr>
      </w:pPr>
    </w:p>
    <w:p w14:paraId="615E4A6E" w14:textId="77777777" w:rsidR="00383321" w:rsidRPr="00B95324" w:rsidRDefault="00383321" w:rsidP="00383321">
      <w:pPr>
        <w:autoSpaceDE w:val="0"/>
        <w:autoSpaceDN w:val="0"/>
        <w:adjustRightInd w:val="0"/>
        <w:rPr>
          <w:rFonts w:cs="Trebuchet MS"/>
          <w:color w:val="000000"/>
        </w:rPr>
      </w:pPr>
    </w:p>
    <w:p w14:paraId="3726E6EA" w14:textId="52753A2C" w:rsidR="00C11A80" w:rsidRDefault="00383321" w:rsidP="00383321">
      <w:pPr>
        <w:rPr>
          <w:rFonts w:cs="Trebuchet MS"/>
          <w:color w:val="000000"/>
        </w:rPr>
      </w:pPr>
      <w:r w:rsidRPr="00B95324">
        <w:rPr>
          <w:rFonts w:cs="Trebuchet MS"/>
          <w:color w:val="000000"/>
        </w:rPr>
        <w:t>Motion for Adjournment and Closing Prayer</w:t>
      </w:r>
      <w:r w:rsidR="00B07BDB">
        <w:rPr>
          <w:rFonts w:cs="Trebuchet MS"/>
          <w:color w:val="000000"/>
        </w:rPr>
        <w:t>:  8:10 motion by Pat Koester, second by Nancy Steger.  Closed in Prayer by Dan Walker</w:t>
      </w:r>
    </w:p>
    <w:p w14:paraId="764589AA" w14:textId="64BF3D3C" w:rsidR="00DA75E3" w:rsidRDefault="00DA75E3" w:rsidP="00383321">
      <w:pPr>
        <w:rPr>
          <w:rFonts w:cs="Trebuchet MS"/>
          <w:color w:val="000000"/>
        </w:rPr>
      </w:pPr>
    </w:p>
    <w:p w14:paraId="179D1804" w14:textId="00AF168B" w:rsidR="00DA75E3" w:rsidRDefault="00DA75E3" w:rsidP="00383321">
      <w:pPr>
        <w:rPr>
          <w:rFonts w:cs="Trebuchet MS"/>
          <w:color w:val="000000"/>
        </w:rPr>
      </w:pPr>
    </w:p>
    <w:p w14:paraId="580071BD" w14:textId="3C35A9C8" w:rsidR="00DA75E3" w:rsidRDefault="00DA75E3" w:rsidP="00383321">
      <w:pPr>
        <w:rPr>
          <w:rFonts w:cs="Trebuchet MS"/>
          <w:color w:val="000000"/>
        </w:rPr>
      </w:pPr>
      <w:r>
        <w:rPr>
          <w:rFonts w:cs="Trebuchet MS"/>
          <w:color w:val="000000"/>
        </w:rPr>
        <w:t>Respectfully submitted,</w:t>
      </w:r>
    </w:p>
    <w:p w14:paraId="71BF2B21" w14:textId="4DE68A26" w:rsidR="00DA75E3" w:rsidRDefault="00DA75E3" w:rsidP="00383321">
      <w:pPr>
        <w:rPr>
          <w:rFonts w:cs="Trebuchet MS"/>
          <w:color w:val="000000"/>
        </w:rPr>
      </w:pPr>
    </w:p>
    <w:p w14:paraId="204EA2B5" w14:textId="77B3DBD9" w:rsidR="00DA75E3" w:rsidRPr="00B95324" w:rsidRDefault="00DA75E3" w:rsidP="00383321">
      <w:r>
        <w:rPr>
          <w:rFonts w:cs="Trebuchet MS"/>
          <w:color w:val="000000"/>
        </w:rPr>
        <w:t>Diane Kane, acting clerk of session</w:t>
      </w:r>
    </w:p>
    <w:sectPr w:rsidR="00DA75E3" w:rsidRPr="00B95324" w:rsidSect="00020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E2809AD"/>
    <w:multiLevelType w:val="hybridMultilevel"/>
    <w:tmpl w:val="C972D278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7" w15:restartNumberingAfterBreak="0">
    <w:nsid w:val="29B94BEE"/>
    <w:multiLevelType w:val="hybridMultilevel"/>
    <w:tmpl w:val="75E8E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21DDC"/>
    <w:multiLevelType w:val="hybridMultilevel"/>
    <w:tmpl w:val="4A74C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167366"/>
    <w:multiLevelType w:val="multilevel"/>
    <w:tmpl w:val="BBF66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2FE33BF"/>
    <w:multiLevelType w:val="hybridMultilevel"/>
    <w:tmpl w:val="BD643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0"/>
  </w:num>
  <w:num w:numId="8">
    <w:abstractNumId w:val="7"/>
  </w:num>
  <w:num w:numId="9">
    <w:abstractNumId w:val="9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321"/>
    <w:rsid w:val="00017ABE"/>
    <w:rsid w:val="00020B0A"/>
    <w:rsid w:val="000F41F4"/>
    <w:rsid w:val="00367247"/>
    <w:rsid w:val="00383321"/>
    <w:rsid w:val="00440F4E"/>
    <w:rsid w:val="005F7FB9"/>
    <w:rsid w:val="0064625E"/>
    <w:rsid w:val="007428F9"/>
    <w:rsid w:val="007F29F2"/>
    <w:rsid w:val="0085377D"/>
    <w:rsid w:val="008C59BE"/>
    <w:rsid w:val="008E676E"/>
    <w:rsid w:val="00AE1A3C"/>
    <w:rsid w:val="00B07BDB"/>
    <w:rsid w:val="00B6545C"/>
    <w:rsid w:val="00B95324"/>
    <w:rsid w:val="00DA75E3"/>
    <w:rsid w:val="00DD7B49"/>
    <w:rsid w:val="00FA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3FBECD"/>
  <w15:chartTrackingRefBased/>
  <w15:docId w15:val="{BF5A1EA3-8067-FD4F-B1BC-C69A65887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8F9"/>
    <w:pPr>
      <w:ind w:left="720"/>
    </w:pPr>
    <w:rPr>
      <w:rFonts w:ascii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17A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1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618</Words>
  <Characters>2704</Characters>
  <Application>Microsoft Office Word</Application>
  <DocSecurity>0</DocSecurity>
  <Lines>135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4</cp:revision>
  <dcterms:created xsi:type="dcterms:W3CDTF">2021-07-28T02:47:00Z</dcterms:created>
  <dcterms:modified xsi:type="dcterms:W3CDTF">2021-07-28T13:51:00Z</dcterms:modified>
</cp:coreProperties>
</file>