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03D69" w14:textId="7E9FB556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 w:rsidRPr="00B95324">
        <w:rPr>
          <w:rFonts w:cs="Helvetica Neue"/>
          <w:color w:val="000000"/>
        </w:rPr>
        <w:t xml:space="preserve">Webster </w:t>
      </w:r>
      <w:r w:rsidR="00062043">
        <w:rPr>
          <w:rFonts w:cs="Helvetica Neue"/>
          <w:color w:val="000000"/>
        </w:rPr>
        <w:t xml:space="preserve">Presbyterian Church </w:t>
      </w:r>
      <w:r w:rsidR="00062043" w:rsidRPr="00062043">
        <w:rPr>
          <w:rFonts w:cs="Helvetica Neue"/>
          <w:color w:val="000000"/>
          <w:u w:val="single"/>
        </w:rPr>
        <w:t>Called</w:t>
      </w:r>
      <w:r w:rsidR="00062043">
        <w:rPr>
          <w:rFonts w:cs="Helvetica Neue"/>
          <w:color w:val="000000"/>
        </w:rPr>
        <w:t xml:space="preserve"> </w:t>
      </w:r>
      <w:r w:rsidRPr="00B95324">
        <w:rPr>
          <w:rFonts w:cs="Helvetica Neue"/>
          <w:color w:val="000000"/>
        </w:rPr>
        <w:t>Meeting of Session</w:t>
      </w:r>
    </w:p>
    <w:p w14:paraId="7BA0E186" w14:textId="4162D111" w:rsidR="00383321" w:rsidRPr="00B95324" w:rsidRDefault="00062043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>
        <w:rPr>
          <w:rFonts w:cs="Helvetica Neue"/>
          <w:color w:val="000000"/>
        </w:rPr>
        <w:t>August 3</w:t>
      </w:r>
      <w:r w:rsidR="00383321" w:rsidRPr="00B95324">
        <w:rPr>
          <w:rFonts w:cs="Helvetica Neue"/>
          <w:color w:val="000000"/>
        </w:rPr>
        <w:t xml:space="preserve">, </w:t>
      </w:r>
      <w:proofErr w:type="gramStart"/>
      <w:r w:rsidR="00383321" w:rsidRPr="00B95324">
        <w:rPr>
          <w:rFonts w:cs="Helvetica Neue"/>
          <w:color w:val="000000"/>
        </w:rPr>
        <w:t>2021</w:t>
      </w:r>
      <w:proofErr w:type="gramEnd"/>
      <w:r w:rsidR="00383321" w:rsidRPr="00B95324">
        <w:rPr>
          <w:rFonts w:cs="Helvetica Neue"/>
          <w:color w:val="000000"/>
        </w:rPr>
        <w:t xml:space="preserve"> Agenda</w:t>
      </w:r>
    </w:p>
    <w:p w14:paraId="65F8BF99" w14:textId="5EC17977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 w:rsidRPr="00B95324">
        <w:rPr>
          <w:rFonts w:cs="Helvetica Neue"/>
          <w:color w:val="000000"/>
        </w:rPr>
        <w:t xml:space="preserve">Zoom Meeting </w:t>
      </w:r>
      <w:r w:rsidR="00B95324">
        <w:rPr>
          <w:rFonts w:cs="Helvetica Neue"/>
          <w:color w:val="000000"/>
        </w:rPr>
        <w:t>7:</w:t>
      </w:r>
      <w:r w:rsidRPr="00B95324">
        <w:rPr>
          <w:rFonts w:cs="Helvetica Neue"/>
          <w:color w:val="000000"/>
        </w:rPr>
        <w:t>00p.m.</w:t>
      </w:r>
    </w:p>
    <w:p w14:paraId="12DB3C68" w14:textId="77777777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</w:p>
    <w:p w14:paraId="7FA923D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Present</w:t>
      </w:r>
      <w:r w:rsidRPr="00B95324">
        <w:rPr>
          <w:rFonts w:cs="Helvetica Neue"/>
          <w:color w:val="000000"/>
        </w:rPr>
        <w:t>:</w:t>
      </w:r>
    </w:p>
    <w:p w14:paraId="16D1DD6F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0C28A074" w14:textId="64D3EE50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Absent:</w:t>
      </w:r>
      <w:r w:rsidRPr="00B95324">
        <w:rPr>
          <w:rFonts w:cs="Helvetica Neue"/>
          <w:color w:val="000000"/>
        </w:rPr>
        <w:t xml:space="preserve"> Judy Ota, absent excused</w:t>
      </w:r>
      <w:r w:rsidR="00062043">
        <w:rPr>
          <w:rFonts w:cs="Helvetica Neue"/>
          <w:color w:val="000000"/>
        </w:rPr>
        <w:t xml:space="preserve">, James, Erik, and Kim </w:t>
      </w:r>
      <w:proofErr w:type="spellStart"/>
      <w:r w:rsidR="00062043">
        <w:rPr>
          <w:rFonts w:cs="Helvetica Neue"/>
          <w:color w:val="000000"/>
        </w:rPr>
        <w:t>Kinzler</w:t>
      </w:r>
      <w:proofErr w:type="spellEnd"/>
      <w:r w:rsidR="00062043">
        <w:rPr>
          <w:rFonts w:cs="Helvetica Neue"/>
          <w:color w:val="000000"/>
        </w:rPr>
        <w:t xml:space="preserve">, </w:t>
      </w:r>
    </w:p>
    <w:p w14:paraId="0DA02D4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4F6AE6D" w14:textId="7155365C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Visitors</w:t>
      </w:r>
      <w:r w:rsidRPr="00B95324">
        <w:rPr>
          <w:rFonts w:cs="Helvetica Neue"/>
          <w:color w:val="000000"/>
        </w:rPr>
        <w:t xml:space="preserve">:  </w:t>
      </w:r>
    </w:p>
    <w:p w14:paraId="168E6211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6F54F12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Quorum Established at</w:t>
      </w:r>
      <w:r w:rsidRPr="00B95324">
        <w:rPr>
          <w:rFonts w:cs="Helvetica Neue"/>
          <w:color w:val="000000"/>
        </w:rPr>
        <w:t xml:space="preserve"> ________p.m.</w:t>
      </w:r>
    </w:p>
    <w:p w14:paraId="28B544BC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4D1A9DAA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Opening Prayer by</w:t>
      </w:r>
      <w:r w:rsidRPr="00B95324">
        <w:rPr>
          <w:rFonts w:cs="Helvetica Neue"/>
          <w:color w:val="000000"/>
        </w:rPr>
        <w:t>:</w:t>
      </w:r>
    </w:p>
    <w:p w14:paraId="63E5BD78" w14:textId="26B879B2" w:rsidR="00017ABE" w:rsidRPr="00062043" w:rsidRDefault="00383321" w:rsidP="00017ABE">
      <w:pPr>
        <w:spacing w:before="100" w:beforeAutospacing="1" w:after="100" w:afterAutospacing="1"/>
      </w:pPr>
      <w:r w:rsidRPr="00B95324">
        <w:rPr>
          <w:rFonts w:cs="Helvetica Neue"/>
          <w:b/>
          <w:bCs/>
          <w:color w:val="000000"/>
        </w:rPr>
        <w:t>Servant Leadership</w:t>
      </w:r>
      <w:r w:rsidRPr="00B95324">
        <w:rPr>
          <w:rFonts w:cs="Helvetica Neue"/>
          <w:color w:val="000000"/>
        </w:rPr>
        <w:t xml:space="preserve">:  </w:t>
      </w:r>
      <w:hyperlink r:id="rId5" w:history="1">
        <w:r w:rsidR="00017ABE" w:rsidRPr="00062043">
          <w:rPr>
            <w:rStyle w:val="Hyperlink"/>
          </w:rPr>
          <w:t>https://www.youtube.com/watch?v=sXLM3bql52Q</w:t>
        </w:r>
      </w:hyperlink>
      <w:r w:rsidR="00017ABE" w:rsidRPr="00062043">
        <w:t xml:space="preserve">   video of text from Pope John Paul II’s Letter to Artists   Why the church needs artists</w:t>
      </w:r>
    </w:p>
    <w:p w14:paraId="59921AB7" w14:textId="06EFDB6C" w:rsidR="007F29F2" w:rsidRPr="00B95324" w:rsidRDefault="00062043" w:rsidP="007F29F2">
      <w:hyperlink r:id="rId6" w:tgtFrame="_blank" w:history="1">
        <w:r w:rsidR="007F29F2" w:rsidRPr="00062043">
          <w:rPr>
            <w:rStyle w:val="Hyperlink"/>
          </w:rPr>
          <w:t>https://www.dropbox.com/scl/fi/1qoek45x7izy0me0tzuky/WPC-Spaces.pptx?dl=0&amp;rlkey=q2kd6bs2g95ztkt1yx4w6tssq</w:t>
        </w:r>
      </w:hyperlink>
      <w:r w:rsidR="007F29F2" w:rsidRPr="00062043">
        <w:t xml:space="preserve">  reimagining worship space</w:t>
      </w:r>
    </w:p>
    <w:p w14:paraId="62B0293B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1B2AAA0E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Omnibus Motion</w:t>
      </w:r>
    </w:p>
    <w:p w14:paraId="5305DED1" w14:textId="77777777" w:rsidR="00B95324" w:rsidRPr="00062043" w:rsidRDefault="00383321" w:rsidP="003833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 xml:space="preserve">Approval of Agenda </w:t>
      </w:r>
    </w:p>
    <w:p w14:paraId="4ECAAAF5" w14:textId="119634F3" w:rsidR="00383321" w:rsidRPr="00062043" w:rsidRDefault="00B95324" w:rsidP="003833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 xml:space="preserve">Approval of membership report </w:t>
      </w:r>
      <w:r w:rsidR="00383321" w:rsidRPr="00062043">
        <w:rPr>
          <w:rFonts w:cs="Helvetica Neue"/>
          <w:color w:val="000000"/>
        </w:rPr>
        <w:t>with the transfer of membership of Frank &amp; Sarah Little to</w:t>
      </w:r>
    </w:p>
    <w:p w14:paraId="500D6AF8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ab/>
        <w:t xml:space="preserve">      North Shore United Methodist Church</w:t>
      </w:r>
    </w:p>
    <w:p w14:paraId="2DCD9080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ab/>
        <w:t xml:space="preserve">      23880 N. Cranes Mill Rd.</w:t>
      </w:r>
    </w:p>
    <w:p w14:paraId="422D4143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ab/>
        <w:t xml:space="preserve">      Canyon Lake, TX 78133</w:t>
      </w:r>
    </w:p>
    <w:p w14:paraId="5D2D7B1C" w14:textId="4EC43AB2" w:rsidR="00383321" w:rsidRPr="00062043" w:rsidRDefault="00383321" w:rsidP="00383321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Approval of Minutes of last regular meeting</w:t>
      </w:r>
      <w:r w:rsidR="00B95324" w:rsidRPr="00062043">
        <w:rPr>
          <w:rFonts w:cs="Helvetica Neue"/>
          <w:color w:val="000000"/>
        </w:rPr>
        <w:t xml:space="preserve"> June 22, </w:t>
      </w:r>
      <w:proofErr w:type="gramStart"/>
      <w:r w:rsidR="00B95324" w:rsidRPr="00062043">
        <w:rPr>
          <w:rFonts w:cs="Helvetica Neue"/>
          <w:color w:val="000000"/>
        </w:rPr>
        <w:t>2021</w:t>
      </w:r>
      <w:proofErr w:type="gramEnd"/>
      <w:r w:rsidR="00062043">
        <w:rPr>
          <w:rFonts w:cs="Helvetica Neue"/>
          <w:color w:val="000000"/>
        </w:rPr>
        <w:t xml:space="preserve"> and July 27, 2021</w:t>
      </w:r>
    </w:p>
    <w:p w14:paraId="34D8BDDC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638B411C" w14:textId="630E1060" w:rsidR="00062043" w:rsidRDefault="00383321" w:rsidP="00062043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B95324">
        <w:rPr>
          <w:rFonts w:cs="Helvetica Neue"/>
          <w:b/>
          <w:bCs/>
          <w:color w:val="000000"/>
        </w:rPr>
        <w:t>Clerk’s Report</w:t>
      </w:r>
    </w:p>
    <w:p w14:paraId="2D971E2C" w14:textId="218101F5" w:rsidR="00062043" w:rsidRPr="00062043" w:rsidRDefault="00062043" w:rsidP="0006204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Audit of Books Oct 2014 to June 2021 were completed by Lynn Hargrove on August 1</w:t>
      </w:r>
    </w:p>
    <w:p w14:paraId="7FD5A344" w14:textId="1A3D2A0C" w:rsidR="00383321" w:rsidRPr="00062043" w:rsidRDefault="00383321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Sent Presbytery announcement of Dan Walker as Parish Associate of CARE</w:t>
      </w:r>
    </w:p>
    <w:p w14:paraId="3782BDF1" w14:textId="4BE118B7" w:rsidR="00383321" w:rsidRPr="00062043" w:rsidRDefault="00383321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Report on July 17 Presbytery of New Covenant meeting- Pat Koester</w:t>
      </w:r>
    </w:p>
    <w:p w14:paraId="157E0404" w14:textId="7627E8E8" w:rsidR="008C59BE" w:rsidRDefault="008C59BE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>
        <w:rPr>
          <w:rFonts w:cs="Helvetica Neue"/>
          <w:color w:val="000000"/>
        </w:rPr>
        <w:t xml:space="preserve">Solicit applicants for general presbyters to 2022 </w:t>
      </w:r>
      <w:proofErr w:type="gramStart"/>
      <w:r>
        <w:rPr>
          <w:rFonts w:cs="Helvetica Neue"/>
          <w:color w:val="000000"/>
        </w:rPr>
        <w:t>G</w:t>
      </w:r>
      <w:r w:rsidR="00DD7B49">
        <w:rPr>
          <w:rFonts w:cs="Helvetica Neue"/>
          <w:color w:val="000000"/>
        </w:rPr>
        <w:t>A</w:t>
      </w:r>
      <w:r w:rsidR="00062043">
        <w:rPr>
          <w:rFonts w:cs="Helvetica Neue"/>
          <w:color w:val="000000"/>
        </w:rPr>
        <w:t xml:space="preserve">, </w:t>
      </w:r>
      <w:r w:rsidR="00DD7B49">
        <w:rPr>
          <w:rFonts w:cs="Helvetica Neue"/>
          <w:color w:val="000000"/>
        </w:rPr>
        <w:t xml:space="preserve"> 4</w:t>
      </w:r>
      <w:proofErr w:type="gramEnd"/>
      <w:r w:rsidR="00DD7B49">
        <w:rPr>
          <w:rFonts w:cs="Helvetica Neue"/>
          <w:color w:val="000000"/>
        </w:rPr>
        <w:t xml:space="preserve"> adult elders and 1 youth from this presbytery</w:t>
      </w:r>
      <w:r>
        <w:rPr>
          <w:rFonts w:cs="Helvetica Neue"/>
          <w:color w:val="000000"/>
        </w:rPr>
        <w:t xml:space="preserve">  August 21 deadline for applications</w:t>
      </w:r>
    </w:p>
    <w:p w14:paraId="0363B09C" w14:textId="1C01F96D" w:rsidR="00440F4E" w:rsidRPr="00B95324" w:rsidRDefault="00440F4E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>
        <w:rPr>
          <w:rFonts w:cs="Helvetica Neue"/>
          <w:color w:val="000000"/>
        </w:rPr>
        <w:t xml:space="preserve">Report on Inquirer, Tamar </w:t>
      </w:r>
      <w:proofErr w:type="spellStart"/>
      <w:r>
        <w:rPr>
          <w:rFonts w:cs="Helvetica Neue"/>
          <w:color w:val="000000"/>
        </w:rPr>
        <w:t>Wasoian</w:t>
      </w:r>
      <w:proofErr w:type="spellEnd"/>
    </w:p>
    <w:p w14:paraId="41E5515A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156EC808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062043">
        <w:rPr>
          <w:rFonts w:cs="Helvetica Neue"/>
          <w:b/>
          <w:bCs/>
          <w:color w:val="000000"/>
        </w:rPr>
        <w:t>Treasurer’s Report</w:t>
      </w:r>
    </w:p>
    <w:p w14:paraId="55FCA8AE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8E009E1" w14:textId="3686EBFC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062043">
        <w:rPr>
          <w:rFonts w:cs="Helvetica Neue"/>
          <w:b/>
          <w:bCs/>
          <w:color w:val="000000"/>
        </w:rPr>
        <w:t>Pastor’s Report</w:t>
      </w:r>
    </w:p>
    <w:p w14:paraId="7117EBC0" w14:textId="3DBC1059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</w:p>
    <w:p w14:paraId="72CBF9E0" w14:textId="07D7F9B6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B95324">
        <w:rPr>
          <w:rFonts w:cs="Helvetica Neue"/>
          <w:b/>
          <w:bCs/>
          <w:color w:val="000000"/>
        </w:rPr>
        <w:t>Action Items:</w:t>
      </w:r>
    </w:p>
    <w:p w14:paraId="39945D5C" w14:textId="67D064CA" w:rsidR="007428F9" w:rsidRPr="00062043" w:rsidRDefault="00383321" w:rsidP="007428F9">
      <w:pPr>
        <w:pStyle w:val="ListParagraph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/>
          <w:color w:val="222222"/>
          <w:sz w:val="24"/>
          <w:szCs w:val="24"/>
        </w:rPr>
      </w:pPr>
      <w:r w:rsidRPr="00062043">
        <w:rPr>
          <w:rFonts w:asciiTheme="minorHAnsi" w:hAnsiTheme="minorHAnsi" w:cs="Helvetica Neue"/>
          <w:color w:val="000000"/>
          <w:sz w:val="24"/>
          <w:szCs w:val="24"/>
        </w:rPr>
        <w:t>Mission Committee: proposal for sponsoring an asylum-seeking family</w:t>
      </w:r>
      <w:r w:rsidR="007428F9" w:rsidRPr="00062043">
        <w:rPr>
          <w:rFonts w:asciiTheme="minorHAnsi" w:hAnsiTheme="minorHAnsi" w:cs="Helvetica Neue"/>
          <w:color w:val="000000"/>
          <w:sz w:val="24"/>
          <w:szCs w:val="24"/>
        </w:rPr>
        <w:t xml:space="preserve"> </w:t>
      </w:r>
      <w:proofErr w:type="gramStart"/>
      <w:r w:rsidR="007428F9" w:rsidRPr="00062043">
        <w:rPr>
          <w:rFonts w:asciiTheme="minorHAnsi" w:eastAsia="Times New Roman" w:hAnsiTheme="minorHAnsi"/>
          <w:color w:val="222222"/>
          <w:sz w:val="24"/>
          <w:szCs w:val="24"/>
        </w:rPr>
        <w:t>In</w:t>
      </w:r>
      <w:proofErr w:type="gramEnd"/>
      <w:r w:rsidR="007428F9" w:rsidRPr="00062043">
        <w:rPr>
          <w:rFonts w:asciiTheme="minorHAnsi" w:eastAsia="Times New Roman" w:hAnsiTheme="minorHAnsi"/>
          <w:color w:val="222222"/>
          <w:sz w:val="24"/>
          <w:szCs w:val="24"/>
        </w:rPr>
        <w:t xml:space="preserve"> response to God’s call to welcome the stranger and love our neighbors as ourselves, the Mission Committee requests Session approval to:</w:t>
      </w:r>
    </w:p>
    <w:p w14:paraId="4BE6994B" w14:textId="3F5DB5C1" w:rsidR="00383321" w:rsidRPr="00B95324" w:rsidRDefault="007428F9" w:rsidP="00B95324">
      <w:pPr>
        <w:shd w:val="clear" w:color="auto" w:fill="FFFFFF"/>
        <w:ind w:left="720"/>
        <w:rPr>
          <w:rFonts w:eastAsia="Times New Roman" w:cs="Calibri"/>
          <w:color w:val="222222"/>
        </w:rPr>
      </w:pPr>
      <w:r w:rsidRPr="00062043">
        <w:rPr>
          <w:rFonts w:eastAsia="Times New Roman" w:cs="Calibri"/>
          <w:color w:val="222222"/>
        </w:rPr>
        <w:lastRenderedPageBreak/>
        <w:t>Formally create a planning committee for WPC to prepare for sponsoring an asylum-seeking family</w:t>
      </w:r>
    </w:p>
    <w:p w14:paraId="6893ADF5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36A0612" w14:textId="77777777" w:rsidR="007428F9" w:rsidRPr="00062043" w:rsidRDefault="00383321" w:rsidP="007428F9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062043">
        <w:rPr>
          <w:rFonts w:asciiTheme="minorHAnsi" w:hAnsiTheme="minorHAnsi" w:cs="Helvetica Neue"/>
          <w:color w:val="000000"/>
          <w:sz w:val="24"/>
          <w:szCs w:val="24"/>
        </w:rPr>
        <w:t xml:space="preserve">Health and </w:t>
      </w:r>
      <w:proofErr w:type="spellStart"/>
      <w:r w:rsidRPr="00062043">
        <w:rPr>
          <w:rFonts w:asciiTheme="minorHAnsi" w:hAnsiTheme="minorHAnsi" w:cs="Helvetica Neue"/>
          <w:color w:val="000000"/>
          <w:sz w:val="24"/>
          <w:szCs w:val="24"/>
        </w:rPr>
        <w:t>Well being</w:t>
      </w:r>
      <w:proofErr w:type="spellEnd"/>
      <w:r w:rsidRPr="00062043">
        <w:rPr>
          <w:rFonts w:asciiTheme="minorHAnsi" w:hAnsiTheme="minorHAnsi" w:cs="Helvetica Neue"/>
          <w:color w:val="000000"/>
          <w:sz w:val="24"/>
          <w:szCs w:val="24"/>
        </w:rPr>
        <w:t xml:space="preserve"> Committee: </w:t>
      </w:r>
      <w:r w:rsidR="007428F9" w:rsidRPr="00062043">
        <w:rPr>
          <w:rFonts w:asciiTheme="minorHAnsi" w:hAnsiTheme="minorHAnsi"/>
          <w:sz w:val="24"/>
          <w:szCs w:val="24"/>
        </w:rPr>
        <w:t xml:space="preserve">Quilt Raffle Fund Drive – The Health and well Being Team proposes holding a “quilt raffle fund drive” within the congregation October 1-15 </w:t>
      </w:r>
      <w:proofErr w:type="gramStart"/>
      <w:r w:rsidR="007428F9" w:rsidRPr="00062043">
        <w:rPr>
          <w:rFonts w:asciiTheme="minorHAnsi" w:hAnsiTheme="minorHAnsi"/>
          <w:sz w:val="24"/>
          <w:szCs w:val="24"/>
        </w:rPr>
        <w:t>in order to</w:t>
      </w:r>
      <w:proofErr w:type="gramEnd"/>
      <w:r w:rsidR="007428F9" w:rsidRPr="0006204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428F9" w:rsidRPr="00062043">
        <w:rPr>
          <w:rFonts w:asciiTheme="minorHAnsi" w:hAnsiTheme="minorHAnsi"/>
          <w:sz w:val="24"/>
          <w:szCs w:val="24"/>
        </w:rPr>
        <w:t>to</w:t>
      </w:r>
      <w:proofErr w:type="spellEnd"/>
      <w:r w:rsidR="007428F9" w:rsidRPr="00062043">
        <w:rPr>
          <w:rFonts w:asciiTheme="minorHAnsi" w:hAnsiTheme="minorHAnsi"/>
          <w:sz w:val="24"/>
          <w:szCs w:val="24"/>
        </w:rPr>
        <w:t xml:space="preserve"> raise funding for the supporting of the mental health scholarship program for WPC members with financial needs for: </w:t>
      </w:r>
    </w:p>
    <w:p w14:paraId="2577D3EE" w14:textId="77777777" w:rsidR="007428F9" w:rsidRPr="00062043" w:rsidRDefault="007428F9" w:rsidP="007428F9">
      <w:pPr>
        <w:pStyle w:val="ListParagraph"/>
        <w:numPr>
          <w:ilvl w:val="1"/>
          <w:numId w:val="7"/>
        </w:numPr>
        <w:ind w:left="1080"/>
        <w:rPr>
          <w:rFonts w:asciiTheme="minorHAnsi" w:hAnsiTheme="minorHAnsi"/>
          <w:sz w:val="24"/>
          <w:szCs w:val="24"/>
        </w:rPr>
      </w:pPr>
      <w:r w:rsidRPr="00062043">
        <w:rPr>
          <w:rFonts w:asciiTheme="minorHAnsi" w:hAnsiTheme="minorHAnsi"/>
          <w:sz w:val="24"/>
          <w:szCs w:val="24"/>
        </w:rPr>
        <w:t>Co-pay assistance</w:t>
      </w:r>
    </w:p>
    <w:p w14:paraId="010A20D0" w14:textId="091279B2" w:rsidR="007428F9" w:rsidRPr="00062043" w:rsidRDefault="007428F9" w:rsidP="007428F9">
      <w:pPr>
        <w:pStyle w:val="ListParagraph"/>
        <w:numPr>
          <w:ilvl w:val="1"/>
          <w:numId w:val="7"/>
        </w:numPr>
        <w:ind w:left="1080"/>
        <w:rPr>
          <w:rFonts w:asciiTheme="minorHAnsi" w:hAnsiTheme="minorHAnsi"/>
          <w:sz w:val="24"/>
          <w:szCs w:val="24"/>
        </w:rPr>
      </w:pPr>
      <w:r w:rsidRPr="00062043">
        <w:rPr>
          <w:rFonts w:asciiTheme="minorHAnsi" w:hAnsiTheme="minorHAnsi"/>
          <w:sz w:val="24"/>
          <w:szCs w:val="24"/>
        </w:rPr>
        <w:t>Pay for mental health sessions for individuals without insurance</w:t>
      </w:r>
    </w:p>
    <w:p w14:paraId="24D34735" w14:textId="77777777" w:rsidR="00B95324" w:rsidRPr="00B95324" w:rsidRDefault="00B95324" w:rsidP="00B95324">
      <w:pPr>
        <w:pStyle w:val="ListParagraph"/>
        <w:ind w:left="1080"/>
        <w:rPr>
          <w:rFonts w:asciiTheme="minorHAnsi" w:hAnsiTheme="minorHAnsi"/>
          <w:sz w:val="24"/>
          <w:szCs w:val="24"/>
        </w:rPr>
      </w:pPr>
    </w:p>
    <w:p w14:paraId="48C96023" w14:textId="5650241E" w:rsidR="00367247" w:rsidRPr="00062043" w:rsidRDefault="008E676E" w:rsidP="00062043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7428F9" w:rsidRPr="00B95324">
        <w:rPr>
          <w:rFonts w:asciiTheme="minorHAnsi" w:hAnsiTheme="minorHAnsi"/>
          <w:sz w:val="24"/>
          <w:szCs w:val="24"/>
        </w:rPr>
        <w:t xml:space="preserve">OVID Update – </w:t>
      </w:r>
      <w:r w:rsidR="00367247" w:rsidRPr="00062043">
        <w:t xml:space="preserve">Campus Management moves that all congregants wear a mask while in the sanctuary and in any meeting rooms if there are more than 10 people present. </w:t>
      </w:r>
    </w:p>
    <w:p w14:paraId="0485766F" w14:textId="7C998CBF" w:rsidR="00383321" w:rsidRPr="00B95324" w:rsidRDefault="00383321" w:rsidP="007428F9">
      <w:pPr>
        <w:tabs>
          <w:tab w:val="left" w:pos="360"/>
          <w:tab w:val="left" w:pos="540"/>
        </w:tabs>
        <w:autoSpaceDE w:val="0"/>
        <w:autoSpaceDN w:val="0"/>
        <w:adjustRightInd w:val="0"/>
        <w:ind w:left="540"/>
        <w:rPr>
          <w:rFonts w:cs="Helvetica Neue"/>
          <w:color w:val="000000"/>
        </w:rPr>
      </w:pPr>
    </w:p>
    <w:p w14:paraId="5C147351" w14:textId="77777777" w:rsidR="00B95324" w:rsidRDefault="00B95324" w:rsidP="00B95324">
      <w:r w:rsidRPr="001301DB">
        <w:rPr>
          <w:b/>
          <w:bCs/>
        </w:rPr>
        <w:t>Report from of Committees:</w:t>
      </w:r>
      <w:r>
        <w:t xml:space="preserve"> (have reports posted in the session webpage, do not require action)</w:t>
      </w:r>
    </w:p>
    <w:p w14:paraId="1798D9C6" w14:textId="16C5A176" w:rsidR="00B95324" w:rsidRPr="00EC7311" w:rsidRDefault="008C59BE" w:rsidP="00B95324">
      <w:pPr>
        <w:rPr>
          <w:b/>
          <w:bCs/>
        </w:rPr>
      </w:pPr>
      <w:r>
        <w:rPr>
          <w:b/>
          <w:bCs/>
        </w:rPr>
        <w:t>*</w:t>
      </w:r>
      <w:r w:rsidR="00B95324" w:rsidRPr="00EC7311">
        <w:rPr>
          <w:b/>
          <w:bCs/>
        </w:rPr>
        <w:t xml:space="preserve">Campus Management:  </w:t>
      </w:r>
    </w:p>
    <w:p w14:paraId="5DE73142" w14:textId="77777777" w:rsidR="00B95324" w:rsidRDefault="00B95324" w:rsidP="00B95324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>
        <w:rPr>
          <w:b/>
          <w:bCs/>
        </w:rPr>
        <w:t>(includes deacon report if any)</w:t>
      </w:r>
    </w:p>
    <w:p w14:paraId="095990E3" w14:textId="77777777" w:rsidR="00B95324" w:rsidRDefault="00B95324" w:rsidP="00B95324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C181B1F" w14:textId="77777777" w:rsidR="00B95324" w:rsidRDefault="00B95324" w:rsidP="00B95324">
      <w:r w:rsidRPr="00EC7311">
        <w:rPr>
          <w:b/>
          <w:bCs/>
        </w:rPr>
        <w:t>Earth Care</w:t>
      </w:r>
      <w:r>
        <w:rPr>
          <w:b/>
          <w:bCs/>
        </w:rPr>
        <w:t>:</w:t>
      </w:r>
      <w:r>
        <w:t xml:space="preserve"> </w:t>
      </w:r>
    </w:p>
    <w:p w14:paraId="53D5591D" w14:textId="36CFF4C6" w:rsidR="00B95324" w:rsidRDefault="008C59BE" w:rsidP="00B95324">
      <w:pPr>
        <w:rPr>
          <w:b/>
          <w:bCs/>
        </w:rPr>
      </w:pPr>
      <w:r>
        <w:rPr>
          <w:b/>
          <w:bCs/>
        </w:rPr>
        <w:t>*</w:t>
      </w:r>
      <w:r w:rsidR="00B95324" w:rsidRPr="00EC7311">
        <w:rPr>
          <w:b/>
          <w:bCs/>
        </w:rPr>
        <w:t>Family Ministry:</w:t>
      </w:r>
    </w:p>
    <w:p w14:paraId="3AC89A1B" w14:textId="62EE1FA7" w:rsidR="00B95324" w:rsidRPr="00EC7311" w:rsidRDefault="008C59BE" w:rsidP="00B95324">
      <w:pPr>
        <w:rPr>
          <w:b/>
          <w:bCs/>
        </w:rPr>
      </w:pPr>
      <w:r>
        <w:rPr>
          <w:b/>
          <w:bCs/>
        </w:rPr>
        <w:t>*</w:t>
      </w:r>
      <w:r w:rsidR="00B95324">
        <w:rPr>
          <w:b/>
          <w:bCs/>
        </w:rPr>
        <w:t>Health and Wellness:</w:t>
      </w:r>
    </w:p>
    <w:p w14:paraId="3CCCDF37" w14:textId="64412DB2" w:rsidR="00B95324" w:rsidRDefault="008C59BE" w:rsidP="00B95324">
      <w:r>
        <w:rPr>
          <w:b/>
          <w:bCs/>
        </w:rPr>
        <w:t>*</w:t>
      </w:r>
      <w:r w:rsidR="00B95324" w:rsidRPr="00EC7311">
        <w:rPr>
          <w:b/>
          <w:bCs/>
        </w:rPr>
        <w:t>Mission:</w:t>
      </w:r>
      <w:r w:rsidR="00B95324">
        <w:t xml:space="preserve"> </w:t>
      </w:r>
    </w:p>
    <w:p w14:paraId="1A9C1FEB" w14:textId="77777777" w:rsidR="00B95324" w:rsidRDefault="00B95324" w:rsidP="00B95324">
      <w:pPr>
        <w:rPr>
          <w:b/>
          <w:bCs/>
        </w:rPr>
      </w:pPr>
      <w:r w:rsidRPr="002A2856">
        <w:rPr>
          <w:b/>
          <w:bCs/>
        </w:rPr>
        <w:t>Vision</w:t>
      </w:r>
      <w:r>
        <w:rPr>
          <w:b/>
          <w:bCs/>
        </w:rPr>
        <w:t xml:space="preserve"> </w:t>
      </w:r>
    </w:p>
    <w:p w14:paraId="7281332A" w14:textId="25DE9967" w:rsidR="00B95324" w:rsidRPr="00B97265" w:rsidRDefault="008C59BE" w:rsidP="00B95324">
      <w:pPr>
        <w:rPr>
          <w:b/>
          <w:bCs/>
        </w:rPr>
      </w:pPr>
      <w:r w:rsidRPr="00062043">
        <w:rPr>
          <w:b/>
          <w:bCs/>
        </w:rPr>
        <w:t>*</w:t>
      </w:r>
      <w:r w:rsidR="00B95324" w:rsidRPr="00062043">
        <w:rPr>
          <w:b/>
          <w:bCs/>
        </w:rPr>
        <w:t>WAM</w:t>
      </w:r>
      <w:r w:rsidR="00440F4E" w:rsidRPr="00062043">
        <w:rPr>
          <w:b/>
          <w:bCs/>
        </w:rPr>
        <w:t>—In-person show, online or filmed with invited guests</w:t>
      </w:r>
    </w:p>
    <w:p w14:paraId="030D6567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33F7C030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b/>
          <w:bCs/>
          <w:color w:val="000000"/>
        </w:rPr>
      </w:pPr>
      <w:r w:rsidRPr="00B95324">
        <w:rPr>
          <w:rFonts w:cs="Trebuchet MS"/>
          <w:b/>
          <w:bCs/>
          <w:color w:val="000000"/>
        </w:rPr>
        <w:t>Unfinished Business:</w:t>
      </w:r>
    </w:p>
    <w:p w14:paraId="4294CBE1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color w:val="000000"/>
        </w:rPr>
      </w:pPr>
      <w:r w:rsidRPr="00B95324">
        <w:rPr>
          <w:rFonts w:cs="Trebuchet MS"/>
          <w:b/>
          <w:bCs/>
          <w:color w:val="000000"/>
        </w:rPr>
        <w:t>Spiritual and Pastoral Concerns</w:t>
      </w:r>
      <w:r w:rsidRPr="00B95324">
        <w:rPr>
          <w:rFonts w:cs="Trebuchet MS"/>
          <w:color w:val="000000"/>
        </w:rPr>
        <w:t>:</w:t>
      </w:r>
    </w:p>
    <w:p w14:paraId="615E4A6E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color w:val="000000"/>
        </w:rPr>
      </w:pPr>
    </w:p>
    <w:p w14:paraId="3726E6EA" w14:textId="795A5A0A" w:rsidR="00C11A80" w:rsidRPr="00B95324" w:rsidRDefault="00383321" w:rsidP="00383321">
      <w:r w:rsidRPr="00B95324">
        <w:rPr>
          <w:rFonts w:cs="Trebuchet MS"/>
          <w:color w:val="000000"/>
        </w:rPr>
        <w:t>Motion for Adjournment and Closing Prayer</w:t>
      </w:r>
    </w:p>
    <w:sectPr w:rsidR="00C11A80" w:rsidRPr="00B95324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2809AD"/>
    <w:multiLevelType w:val="hybridMultilevel"/>
    <w:tmpl w:val="C972D27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29B94BEE"/>
    <w:multiLevelType w:val="hybridMultilevel"/>
    <w:tmpl w:val="75E8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DDC"/>
    <w:multiLevelType w:val="hybridMultilevel"/>
    <w:tmpl w:val="4A74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67366"/>
    <w:multiLevelType w:val="multilevel"/>
    <w:tmpl w:val="BBF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9B1573"/>
    <w:multiLevelType w:val="hybridMultilevel"/>
    <w:tmpl w:val="18D8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31D6A"/>
    <w:multiLevelType w:val="hybridMultilevel"/>
    <w:tmpl w:val="5B3A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C6FB1"/>
    <w:multiLevelType w:val="hybridMultilevel"/>
    <w:tmpl w:val="63A6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21"/>
    <w:rsid w:val="00017ABE"/>
    <w:rsid w:val="00020B0A"/>
    <w:rsid w:val="00062043"/>
    <w:rsid w:val="000F41F4"/>
    <w:rsid w:val="00367247"/>
    <w:rsid w:val="00383321"/>
    <w:rsid w:val="00440F4E"/>
    <w:rsid w:val="0064625E"/>
    <w:rsid w:val="007428F9"/>
    <w:rsid w:val="007F29F2"/>
    <w:rsid w:val="008C59BE"/>
    <w:rsid w:val="008E676E"/>
    <w:rsid w:val="00AE1A3C"/>
    <w:rsid w:val="00B6545C"/>
    <w:rsid w:val="00B95324"/>
    <w:rsid w:val="00D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FBECD"/>
  <w15:chartTrackingRefBased/>
  <w15:docId w15:val="{BF5A1EA3-8067-FD4F-B1BC-C69A658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F9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cl/fi/1qoek45x7izy0me0tzuky/WPC-Spaces.pptx?dl=0&amp;rlkey=q2kd6bs2g95ztkt1yx4w6tssq" TargetMode="External"/><Relationship Id="rId5" Type="http://schemas.openxmlformats.org/officeDocument/2006/relationships/hyperlink" Target="https://www.youtube.com/watch?v=sXLM3bql52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2241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2021-07-28T02:18:00Z</dcterms:created>
  <dcterms:modified xsi:type="dcterms:W3CDTF">2021-07-28T02:18:00Z</dcterms:modified>
</cp:coreProperties>
</file>